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21"/>
        <w:gridCol w:w="4707"/>
      </w:tblGrid>
      <w:tr w:rsidR="00203706" w:rsidRPr="009921CE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9921C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9921C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9921CE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9921C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9921C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9921CE" w:rsidTr="00203706">
        <w:trPr>
          <w:jc w:val="center"/>
        </w:trPr>
        <w:tc>
          <w:tcPr>
            <w:tcW w:w="9570" w:type="dxa"/>
            <w:gridSpan w:val="2"/>
          </w:tcPr>
          <w:p w:rsidR="00FE5172" w:rsidRPr="009921CE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9921C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9921C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9921C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9921CE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9921C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9921C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9921CE" w:rsidTr="00203706">
        <w:trPr>
          <w:jc w:val="center"/>
        </w:trPr>
        <w:tc>
          <w:tcPr>
            <w:tcW w:w="9570" w:type="dxa"/>
            <w:gridSpan w:val="2"/>
          </w:tcPr>
          <w:p w:rsidR="00FE5172" w:rsidRPr="009921C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9921CE" w:rsidTr="00203706">
        <w:trPr>
          <w:jc w:val="center"/>
        </w:trPr>
        <w:tc>
          <w:tcPr>
            <w:tcW w:w="4785" w:type="dxa"/>
            <w:hideMark/>
          </w:tcPr>
          <w:p w:rsidR="00FE5172" w:rsidRPr="009921CE" w:rsidRDefault="00FE5172" w:rsidP="0099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9921C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9921CE" w:rsidRPr="009921C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21.12.2022</w:t>
            </w:r>
            <w:r w:rsidR="004052A2" w:rsidRPr="009921C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9921C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9921CE" w:rsidRDefault="00FE5172" w:rsidP="0099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9921C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bookmarkStart w:id="0" w:name="_GoBack"/>
            <w:r w:rsidR="009921CE" w:rsidRPr="009921C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110</w:t>
            </w:r>
            <w:r w:rsidR="00C53A79" w:rsidRPr="009921C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0</w:t>
            </w:r>
            <w:bookmarkEnd w:id="0"/>
          </w:p>
        </w:tc>
      </w:tr>
    </w:tbl>
    <w:p w:rsidR="00FE5172" w:rsidRPr="009921CE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9921CE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  <w:r w:rsidRPr="009921CE">
        <w:rPr>
          <w:rFonts w:ascii="Arial" w:eastAsia="Times New Roman" w:hAnsi="Arial" w:cs="Arial"/>
          <w:b/>
          <w:bCs/>
          <w:sz w:val="32"/>
          <w:szCs w:val="32"/>
          <w:lang w:eastAsia="zh-CN"/>
        </w:rPr>
        <w:t>О внесении изменения в постановление администрации муниципального образования Воловский район от 05.09.2016 № 588 «Организация временного трудоустройства несовершеннолетних граждан на территории муниципального образования</w:t>
      </w:r>
      <w:r w:rsidRPr="009921CE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</w:t>
      </w: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  <w:r w:rsidRPr="009921CE">
        <w:rPr>
          <w:rFonts w:ascii="Arial" w:eastAsia="Times New Roman" w:hAnsi="Arial" w:cs="Arial"/>
          <w:b/>
          <w:sz w:val="32"/>
          <w:szCs w:val="32"/>
          <w:lang w:eastAsia="zh-CN"/>
        </w:rPr>
        <w:t>Воловский район»</w:t>
      </w:r>
    </w:p>
    <w:p w:rsidR="009921CE" w:rsidRDefault="009921CE" w:rsidP="009921C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Pr="009921CE" w:rsidRDefault="009921CE" w:rsidP="009921C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9921CE">
        <w:rPr>
          <w:rFonts w:ascii="Arial" w:eastAsia="Calibri" w:hAnsi="Arial" w:cs="Arial"/>
          <w:sz w:val="24"/>
          <w:szCs w:val="24"/>
          <w:lang w:eastAsia="zh-CN"/>
        </w:rPr>
        <w:t>В соответствии с постановлением администрации муниципального образования Воловский район от 09.03.2022 № 192 «Об утверждении Порядка разработки, реализации и оценки эффективности муниципальных программ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21CE">
        <w:rPr>
          <w:rFonts w:ascii="Arial" w:eastAsia="Times New Roman" w:hAnsi="Arial" w:cs="Arial"/>
          <w:bCs/>
          <w:sz w:val="24"/>
          <w:szCs w:val="24"/>
          <w:lang w:eastAsia="zh-CN"/>
        </w:rPr>
        <w:t>1. Внести в постановление администрации муниципального образования Воловский район от 05.09.2016 № 588 «</w:t>
      </w:r>
      <w:r w:rsidRPr="009921CE">
        <w:rPr>
          <w:rFonts w:ascii="Arial" w:eastAsia="Times New Roman" w:hAnsi="Arial" w:cs="Arial"/>
          <w:sz w:val="24"/>
          <w:szCs w:val="24"/>
          <w:lang w:eastAsia="zh-CN"/>
        </w:rPr>
        <w:t>Об утверждении муниципальной программы «Организация временного трудоустройства несовершеннолетних граждан на территории муниципального образования Воловский район» следующее изменение:</w:t>
      </w: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21CE">
        <w:rPr>
          <w:rFonts w:ascii="Arial" w:eastAsia="Times New Roman" w:hAnsi="Arial" w:cs="Arial"/>
          <w:bCs/>
          <w:sz w:val="24"/>
          <w:szCs w:val="24"/>
          <w:lang w:eastAsia="zh-CN"/>
        </w:rPr>
        <w:t>Приложение к постановлению изложить в новой редакции (приложение).</w:t>
      </w: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921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Комитету по организационным вопросам  </w:t>
      </w:r>
      <w:proofErr w:type="gramStart"/>
      <w:r w:rsidRPr="009921CE">
        <w:rPr>
          <w:rFonts w:ascii="Arial" w:eastAsia="Calibri" w:hAnsi="Arial" w:cs="Arial"/>
          <w:sz w:val="24"/>
          <w:szCs w:val="24"/>
        </w:rPr>
        <w:t>разместить</w:t>
      </w:r>
      <w:proofErr w:type="gramEnd"/>
      <w:r w:rsidRPr="009921CE">
        <w:rPr>
          <w:rFonts w:ascii="Arial" w:eastAsia="Calibri" w:hAnsi="Arial" w:cs="Arial"/>
          <w:sz w:val="24"/>
          <w:szCs w:val="24"/>
        </w:rPr>
        <w:t xml:space="preserve"> данное постановление на официальном сайте муниципального образования Воловский район в сети Интернет и обнародовать на информационных стендах.</w:t>
      </w: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21CE">
        <w:rPr>
          <w:rFonts w:ascii="Arial" w:eastAsia="Times New Roman" w:hAnsi="Arial" w:cs="Arial"/>
          <w:sz w:val="24"/>
          <w:szCs w:val="24"/>
          <w:lang w:eastAsia="zh-CN"/>
        </w:rPr>
        <w:t>3. Считать утратившим силу постановление администрации муниципального образования Воловский район от 20.04.2022 № 354 «</w:t>
      </w:r>
      <w:r w:rsidRPr="009921C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О внесении изменения в постановление администрации муниципального образования Воловский район от 05.09.2016 № 588 «Об утверждении муниципальной программы </w:t>
      </w:r>
      <w:r w:rsidRPr="009921CE">
        <w:rPr>
          <w:rFonts w:ascii="Arial" w:eastAsia="Times New Roman" w:hAnsi="Arial" w:cs="Arial"/>
          <w:sz w:val="24"/>
          <w:szCs w:val="24"/>
          <w:lang w:eastAsia="zh-CN"/>
        </w:rPr>
        <w:t>«Организация временного трудоустройства несовершеннолетних граждан на территории муниципального образования Воловский район»</w:t>
      </w:r>
    </w:p>
    <w:p w:rsidR="009921CE" w:rsidRDefault="009921CE" w:rsidP="009921C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921CE">
        <w:rPr>
          <w:rFonts w:ascii="Arial" w:eastAsia="Calibri" w:hAnsi="Arial" w:cs="Arial"/>
          <w:sz w:val="24"/>
          <w:szCs w:val="24"/>
        </w:rPr>
        <w:t>4. Постановление вступает в силу со дня обнародования.</w:t>
      </w:r>
    </w:p>
    <w:p w:rsidR="009921CE" w:rsidRDefault="009921CE" w:rsidP="009921C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921CE" w:rsidRDefault="009921CE" w:rsidP="009921C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921CE" w:rsidRDefault="009921CE" w:rsidP="009921C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9921CE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       Глава администрации</w:t>
      </w: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9921CE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муниципального образования </w:t>
      </w: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9921CE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         </w:t>
      </w:r>
      <w:proofErr w:type="spellStart"/>
      <w:r w:rsidRPr="009921CE">
        <w:rPr>
          <w:rFonts w:ascii="Arial" w:eastAsia="Times New Roman" w:hAnsi="Arial" w:cs="Arial"/>
          <w:b/>
          <w:sz w:val="26"/>
          <w:szCs w:val="26"/>
          <w:lang w:eastAsia="zh-CN"/>
        </w:rPr>
        <w:t>Воловский</w:t>
      </w:r>
      <w:proofErr w:type="spellEnd"/>
      <w:r w:rsidRPr="009921CE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 район                                                                 С.Ю. </w:t>
      </w:r>
      <w:proofErr w:type="spellStart"/>
      <w:r w:rsidRPr="009921CE">
        <w:rPr>
          <w:rFonts w:ascii="Arial" w:eastAsia="Times New Roman" w:hAnsi="Arial" w:cs="Arial"/>
          <w:b/>
          <w:sz w:val="26"/>
          <w:szCs w:val="26"/>
          <w:lang w:eastAsia="zh-CN"/>
        </w:rPr>
        <w:t>Пиший</w:t>
      </w:r>
      <w:proofErr w:type="spellEnd"/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jc w:val="both"/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zh-CN"/>
        </w:rPr>
      </w:pPr>
      <w:r w:rsidRPr="009921C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zh-CN"/>
        </w:rPr>
        <w:br w:type="page"/>
      </w:r>
    </w:p>
    <w:p w:rsid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zh-CN"/>
        </w:rPr>
      </w:pPr>
      <w:r w:rsidRPr="009921C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</w:t>
      </w:r>
      <w:r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zh-CN"/>
        </w:rPr>
        <w:t xml:space="preserve">                       </w:t>
      </w: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zh-CN"/>
        </w:rPr>
        <w:t xml:space="preserve">                                                                             </w:t>
      </w:r>
      <w:r w:rsidRPr="009921C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zh-CN"/>
        </w:rPr>
        <w:t xml:space="preserve">Приложение </w:t>
      </w: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9921C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zh-CN"/>
        </w:rPr>
        <w:t xml:space="preserve">к постановлению администрации </w:t>
      </w: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9921C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zh-CN"/>
        </w:rPr>
        <w:t xml:space="preserve">муниципального образования </w:t>
      </w:r>
    </w:p>
    <w:p w:rsid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zh-CN"/>
        </w:rPr>
        <w:t xml:space="preserve">                                                                             </w:t>
      </w:r>
      <w:r w:rsidRPr="009921C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zh-CN"/>
        </w:rPr>
        <w:t>Воловский район</w:t>
      </w: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zh-CN"/>
        </w:rPr>
        <w:t xml:space="preserve">                                                                          от 21.12.2022 №1100</w:t>
      </w:r>
    </w:p>
    <w:p w:rsid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zh-CN"/>
        </w:rPr>
      </w:pPr>
      <w:r w:rsidRPr="009921C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zh-CN"/>
        </w:rPr>
        <w:t xml:space="preserve">                                                                                                                   </w:t>
      </w:r>
      <w:r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zh-CN"/>
        </w:rPr>
        <w:t xml:space="preserve">                                                      </w:t>
      </w: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zh-CN"/>
        </w:rPr>
        <w:t xml:space="preserve">                                                                             </w:t>
      </w:r>
      <w:r w:rsidRPr="009921CE">
        <w:rPr>
          <w:rFonts w:ascii="Arial" w:eastAsia="Times New Roman" w:hAnsi="Arial" w:cs="Arial"/>
          <w:sz w:val="24"/>
          <w:szCs w:val="24"/>
          <w:lang w:eastAsia="ru-RU" w:bidi="hi-IN"/>
        </w:rPr>
        <w:t>Приложение</w:t>
      </w:r>
    </w:p>
    <w:p w:rsidR="009921CE" w:rsidRPr="009921CE" w:rsidRDefault="009921CE" w:rsidP="009921CE">
      <w:pPr>
        <w:suppressAutoHyphens/>
        <w:spacing w:after="0" w:line="240" w:lineRule="auto"/>
        <w:ind w:left="113" w:firstLine="5274"/>
        <w:jc w:val="center"/>
        <w:rPr>
          <w:rFonts w:ascii="Arial" w:eastAsia="Times New Roman" w:hAnsi="Arial" w:cs="Arial"/>
          <w:sz w:val="24"/>
          <w:szCs w:val="24"/>
          <w:lang w:eastAsia="ru-RU" w:bidi="hi-IN"/>
        </w:rPr>
      </w:pPr>
      <w:r w:rsidRPr="009921CE">
        <w:rPr>
          <w:rFonts w:ascii="Arial" w:eastAsia="Times New Roman" w:hAnsi="Arial" w:cs="Arial"/>
          <w:sz w:val="24"/>
          <w:szCs w:val="24"/>
          <w:lang w:eastAsia="ru-RU" w:bidi="hi-IN"/>
        </w:rPr>
        <w:t xml:space="preserve">к постановлению </w:t>
      </w:r>
      <w:r>
        <w:rPr>
          <w:rFonts w:ascii="Arial" w:eastAsia="Times New Roman" w:hAnsi="Arial" w:cs="Arial"/>
          <w:sz w:val="24"/>
          <w:szCs w:val="24"/>
          <w:lang w:eastAsia="ru-RU" w:bidi="hi-IN"/>
        </w:rPr>
        <w:t>ад</w:t>
      </w:r>
      <w:r w:rsidRPr="009921CE">
        <w:rPr>
          <w:rFonts w:ascii="Arial" w:eastAsia="Times New Roman" w:hAnsi="Arial" w:cs="Arial"/>
          <w:sz w:val="24"/>
          <w:szCs w:val="24"/>
          <w:lang w:eastAsia="ru-RU" w:bidi="hi-IN"/>
        </w:rPr>
        <w:t>министрации</w:t>
      </w:r>
    </w:p>
    <w:p w:rsidR="009921CE" w:rsidRPr="009921CE" w:rsidRDefault="009921CE" w:rsidP="009921CE">
      <w:pPr>
        <w:suppressAutoHyphens/>
        <w:spacing w:after="0" w:line="240" w:lineRule="auto"/>
        <w:ind w:firstLine="5387"/>
        <w:jc w:val="right"/>
        <w:rPr>
          <w:rFonts w:ascii="Arial" w:eastAsia="Times New Roman" w:hAnsi="Arial" w:cs="Arial"/>
          <w:sz w:val="24"/>
          <w:szCs w:val="24"/>
          <w:lang w:eastAsia="ru-RU" w:bidi="hi-IN"/>
        </w:rPr>
      </w:pPr>
      <w:r w:rsidRPr="009921CE">
        <w:rPr>
          <w:rFonts w:ascii="Arial" w:eastAsia="Times New Roman" w:hAnsi="Arial" w:cs="Arial"/>
          <w:sz w:val="24"/>
          <w:szCs w:val="24"/>
          <w:lang w:eastAsia="ru-RU" w:bidi="hi-IN"/>
        </w:rPr>
        <w:t>муниципального образования</w:t>
      </w:r>
    </w:p>
    <w:p w:rsidR="009921CE" w:rsidRPr="009921CE" w:rsidRDefault="009921CE" w:rsidP="009921CE">
      <w:pPr>
        <w:suppressAutoHyphens/>
        <w:spacing w:after="0" w:line="240" w:lineRule="auto"/>
        <w:ind w:firstLine="6009"/>
        <w:jc w:val="center"/>
        <w:rPr>
          <w:rFonts w:ascii="Arial" w:eastAsia="Times New Roman" w:hAnsi="Arial" w:cs="Arial"/>
          <w:sz w:val="24"/>
          <w:szCs w:val="24"/>
          <w:lang w:eastAsia="ru-RU" w:bidi="hi-IN"/>
        </w:rPr>
      </w:pPr>
      <w:r w:rsidRPr="009921CE">
        <w:rPr>
          <w:rFonts w:ascii="Arial" w:eastAsia="Times New Roman" w:hAnsi="Arial" w:cs="Arial"/>
          <w:sz w:val="24"/>
          <w:szCs w:val="24"/>
          <w:lang w:eastAsia="ru-RU" w:bidi="hi-IN"/>
        </w:rPr>
        <w:t>Воловский район</w:t>
      </w:r>
    </w:p>
    <w:p w:rsidR="009921CE" w:rsidRPr="009921CE" w:rsidRDefault="009921CE" w:rsidP="009921CE">
      <w:pPr>
        <w:shd w:val="clear" w:color="auto" w:fill="FFFFFF"/>
        <w:suppressAutoHyphens/>
        <w:spacing w:after="0" w:line="240" w:lineRule="auto"/>
        <w:ind w:firstLine="6009"/>
        <w:jc w:val="center"/>
        <w:rPr>
          <w:rFonts w:ascii="Arial" w:eastAsia="Times New Roman" w:hAnsi="Arial" w:cs="Arial"/>
          <w:sz w:val="24"/>
          <w:szCs w:val="24"/>
          <w:lang w:eastAsia="ru-RU" w:bidi="hi-IN"/>
        </w:rPr>
      </w:pPr>
      <w:r w:rsidRPr="009921C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 w:bidi="hi-IN"/>
        </w:rPr>
        <w:t>от 20.04.2022 № 354</w:t>
      </w: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both"/>
        <w:rPr>
          <w:rFonts w:ascii="Arial" w:eastAsia="Times New Roman" w:hAnsi="Arial" w:cs="Arial"/>
          <w:b/>
          <w:bCs/>
          <w:color w:val="000000"/>
          <w:spacing w:val="1"/>
          <w:sz w:val="26"/>
          <w:szCs w:val="26"/>
          <w:lang w:eastAsia="zh-CN"/>
        </w:rPr>
      </w:pP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sz w:val="26"/>
          <w:szCs w:val="26"/>
          <w:lang w:eastAsia="zh-CN"/>
        </w:rPr>
      </w:pPr>
      <w:r w:rsidRPr="009921CE">
        <w:rPr>
          <w:rFonts w:ascii="Arial" w:eastAsia="Times New Roman" w:hAnsi="Arial" w:cs="Arial"/>
          <w:b/>
          <w:bCs/>
          <w:color w:val="000000"/>
          <w:spacing w:val="1"/>
          <w:sz w:val="26"/>
          <w:szCs w:val="26"/>
          <w:lang w:eastAsia="zh-CN"/>
        </w:rPr>
        <w:t xml:space="preserve">ПАСПОРТ </w:t>
      </w: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sz w:val="26"/>
          <w:szCs w:val="26"/>
          <w:lang w:eastAsia="zh-CN"/>
        </w:rPr>
      </w:pPr>
      <w:r w:rsidRPr="009921CE">
        <w:rPr>
          <w:rFonts w:ascii="Arial" w:eastAsia="Times New Roman" w:hAnsi="Arial" w:cs="Arial"/>
          <w:b/>
          <w:bCs/>
          <w:color w:val="000000"/>
          <w:spacing w:val="1"/>
          <w:sz w:val="26"/>
          <w:szCs w:val="26"/>
          <w:lang w:eastAsia="zh-CN"/>
        </w:rPr>
        <w:t xml:space="preserve">муниципальной программы </w:t>
      </w: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sz w:val="26"/>
          <w:szCs w:val="26"/>
          <w:lang w:eastAsia="zh-CN"/>
        </w:rPr>
      </w:pPr>
      <w:r w:rsidRPr="009921CE">
        <w:rPr>
          <w:rFonts w:ascii="Arial" w:eastAsia="Times New Roman" w:hAnsi="Arial" w:cs="Arial"/>
          <w:b/>
          <w:bCs/>
          <w:color w:val="000000"/>
          <w:spacing w:val="1"/>
          <w:sz w:val="26"/>
          <w:szCs w:val="26"/>
          <w:lang w:eastAsia="zh-CN"/>
        </w:rPr>
        <w:t>«Организация временного трудоустройства несовершеннолетних граждан на территории муниципального образования Воловский район»</w:t>
      </w: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b/>
          <w:bCs/>
          <w:color w:val="000000"/>
          <w:spacing w:val="1"/>
          <w:sz w:val="26"/>
          <w:szCs w:val="26"/>
          <w:lang w:eastAsia="zh-CN"/>
        </w:rPr>
      </w:pPr>
    </w:p>
    <w:p w:rsidR="009921CE" w:rsidRPr="009921CE" w:rsidRDefault="009921CE" w:rsidP="009921CE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zh-CN"/>
        </w:rPr>
      </w:pPr>
      <w:r w:rsidRPr="009921CE">
        <w:rPr>
          <w:rFonts w:ascii="Arial" w:eastAsia="Times New Roman" w:hAnsi="Arial" w:cs="Arial"/>
          <w:b/>
          <w:sz w:val="26"/>
          <w:szCs w:val="26"/>
          <w:lang w:eastAsia="zh-CN"/>
        </w:rPr>
        <w:t>Основные положения</w:t>
      </w: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zh-CN"/>
        </w:rPr>
      </w:pPr>
    </w:p>
    <w:tbl>
      <w:tblPr>
        <w:tblW w:w="0" w:type="auto"/>
        <w:tblInd w:w="-348" w:type="dxa"/>
        <w:tblLayout w:type="fixed"/>
        <w:tblLook w:val="04A0" w:firstRow="1" w:lastRow="0" w:firstColumn="1" w:lastColumn="0" w:noHBand="0" w:noVBand="1"/>
      </w:tblPr>
      <w:tblGrid>
        <w:gridCol w:w="3090"/>
        <w:gridCol w:w="6717"/>
      </w:tblGrid>
      <w:tr w:rsidR="009921CE" w:rsidRPr="009921CE" w:rsidTr="009921CE">
        <w:trPr>
          <w:trHeight w:val="86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Ответственный исполнитель программы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 xml:space="preserve"> Центр занятости населения Воловского района государственного учреждения Тульской области «Центр занятости населения Тульской области»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</w:pPr>
          </w:p>
        </w:tc>
      </w:tr>
      <w:tr w:rsidR="009921CE" w:rsidRPr="009921CE" w:rsidTr="009921CE">
        <w:trPr>
          <w:trHeight w:val="7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Период реализации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  <w:lang w:eastAsia="zh-CN"/>
              </w:rPr>
            </w:pP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color w:val="000000"/>
                <w:spacing w:val="1"/>
                <w:sz w:val="24"/>
                <w:szCs w:val="24"/>
                <w:lang w:eastAsia="zh-CN"/>
              </w:rPr>
              <w:t>2022-2026 годы</w:t>
            </w:r>
          </w:p>
        </w:tc>
      </w:tr>
      <w:tr w:rsidR="009921CE" w:rsidRPr="009921CE" w:rsidTr="009921CE">
        <w:trPr>
          <w:trHeight w:val="127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Цель муниципальной программы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Предоставление несовершеннолетним гражданам в возрасте от 14 от 18 лет возможности  временного трудоустройства в свободное от учебы время и в период школьных каникул</w:t>
            </w:r>
          </w:p>
        </w:tc>
      </w:tr>
      <w:tr w:rsidR="009921CE" w:rsidRPr="009921CE" w:rsidTr="009921CE">
        <w:trPr>
          <w:trHeight w:val="89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Объемы финансового обеспечения за весь период реализации, </w:t>
            </w:r>
            <w:proofErr w:type="spellStart"/>
            <w:r w:rsidRPr="009921CE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тыс</w:t>
            </w:r>
            <w:proofErr w:type="gramStart"/>
            <w:r w:rsidRPr="009921CE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.р</w:t>
            </w:r>
            <w:proofErr w:type="gramEnd"/>
            <w:r w:rsidRPr="009921CE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уб</w:t>
            </w:r>
            <w:proofErr w:type="spellEnd"/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firstLine="64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color w:val="000000"/>
                <w:spacing w:val="1"/>
                <w:sz w:val="24"/>
                <w:szCs w:val="24"/>
                <w:lang w:eastAsia="zh-CN"/>
              </w:rPr>
              <w:t>Общий объем финансирования</w:t>
            </w:r>
            <w:r w:rsidRPr="009921CE">
              <w:rPr>
                <w:rFonts w:ascii="Arial" w:eastAsia="Times New Roman" w:hAnsi="Arial" w:cs="Arial"/>
                <w:b/>
                <w:bCs/>
                <w:color w:val="000000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9921CE">
              <w:rPr>
                <w:rFonts w:ascii="Arial" w:eastAsia="Times New Roman" w:hAnsi="Arial" w:cs="Arial"/>
                <w:bCs/>
                <w:color w:val="000000"/>
                <w:spacing w:val="1"/>
                <w:sz w:val="24"/>
                <w:szCs w:val="24"/>
                <w:lang w:eastAsia="zh-CN"/>
              </w:rPr>
              <w:t xml:space="preserve">муниципальной программы «Организация временного трудоустройства несовершеннолетних граждан на территории муниципального образования Воловский район» 2593,1 тыс. руб., </w:t>
            </w:r>
          </w:p>
          <w:p w:rsidR="009921CE" w:rsidRPr="009921CE" w:rsidRDefault="009921CE" w:rsidP="009921C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color w:val="000000"/>
                <w:spacing w:val="1"/>
                <w:sz w:val="24"/>
                <w:szCs w:val="24"/>
                <w:lang w:eastAsia="zh-CN"/>
              </w:rPr>
              <w:t>в том числе по годам: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firstLine="924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 xml:space="preserve"> 2022 год - 460,8 тыс. руб., 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firstLine="924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 xml:space="preserve"> 2023 год -  534,2 тыс. руб.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firstLine="924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 xml:space="preserve"> 2024 год – 532,7 тыс. руб.,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firstLine="924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 xml:space="preserve"> 2025 год – 532,7 тыс. руб., 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firstLine="924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 xml:space="preserve"> 2026 год – 532,7 тыс. руб.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firstLine="64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Средства бюджета Тульской области составят 1368,8 тыс. руб.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firstLine="64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Средства бюджета муниципального образования Воловский район составят 966,8 тыс. руб.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firstLine="64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Средства работодателя составят 257,4 тыс. руб.</w:t>
            </w:r>
          </w:p>
        </w:tc>
      </w:tr>
    </w:tbl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92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Pr="009921CE" w:rsidRDefault="009921CE" w:rsidP="0099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9921CE" w:rsidRPr="009921CE">
          <w:pgSz w:w="11906" w:h="16838"/>
          <w:pgMar w:top="709" w:right="851" w:bottom="902" w:left="1843" w:header="720" w:footer="720" w:gutter="0"/>
          <w:cols w:space="720"/>
        </w:sectPr>
      </w:pP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zh-CN"/>
        </w:rPr>
      </w:pPr>
      <w:r w:rsidRPr="009921CE">
        <w:rPr>
          <w:rFonts w:ascii="Arial" w:eastAsia="Times New Roman" w:hAnsi="Arial" w:cs="Arial"/>
          <w:b/>
          <w:sz w:val="26"/>
          <w:szCs w:val="26"/>
          <w:lang w:eastAsia="zh-CN"/>
        </w:rPr>
        <w:lastRenderedPageBreak/>
        <w:t>2. Показатели муниципальной программы</w:t>
      </w: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tbl>
      <w:tblPr>
        <w:tblW w:w="0" w:type="auto"/>
        <w:tblInd w:w="540" w:type="dxa"/>
        <w:tblLayout w:type="fixed"/>
        <w:tblLook w:val="04A0" w:firstRow="1" w:lastRow="0" w:firstColumn="1" w:lastColumn="0" w:noHBand="0" w:noVBand="1"/>
      </w:tblPr>
      <w:tblGrid>
        <w:gridCol w:w="479"/>
        <w:gridCol w:w="3358"/>
        <w:gridCol w:w="1628"/>
        <w:gridCol w:w="864"/>
        <w:gridCol w:w="901"/>
        <w:gridCol w:w="1245"/>
        <w:gridCol w:w="741"/>
        <w:gridCol w:w="736"/>
        <w:gridCol w:w="740"/>
        <w:gridCol w:w="789"/>
        <w:gridCol w:w="693"/>
        <w:gridCol w:w="1187"/>
        <w:gridCol w:w="1424"/>
      </w:tblGrid>
      <w:tr w:rsidR="009921CE" w:rsidRPr="009921CE" w:rsidTr="009921CE">
        <w:trPr>
          <w:trHeight w:val="23"/>
          <w:tblHeader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Наименование структурного элемента программы/ 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Вес целевого показателя 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3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9921CE" w:rsidRPr="009921CE" w:rsidTr="009921CE">
        <w:trPr>
          <w:trHeight w:val="2039"/>
          <w:tblHeader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240" w:lineRule="auto"/>
              <w:ind w:hanging="14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9921CE" w:rsidRPr="009921CE" w:rsidTr="009921CE">
        <w:trPr>
          <w:trHeight w:val="296"/>
          <w:tblHeader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9921CE" w:rsidRPr="009921CE" w:rsidTr="009921CE">
        <w:trPr>
          <w:trHeight w:val="268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Цель: </w:t>
            </w: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Предоставление несовершеннолетним гражданам в возрасте от 14 от 18 лет возможности  временного трудоустройства в свободное от учебы время и в период школьных каникул</w:t>
            </w:r>
          </w:p>
        </w:tc>
      </w:tr>
      <w:tr w:rsidR="009921CE" w:rsidRPr="009921CE" w:rsidTr="009921CE">
        <w:trPr>
          <w:trHeight w:val="57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12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b/>
                <w:i/>
                <w:sz w:val="24"/>
                <w:szCs w:val="24"/>
                <w:lang w:eastAsia="zh-CN"/>
              </w:rPr>
              <w:t>Комплекс мероприятий по организации временных рабочих мест для несовершеннолетних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921CE" w:rsidRPr="009921CE" w:rsidTr="009921CE">
        <w:trPr>
          <w:trHeight w:val="571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Совершенствование системы создания и оплаты временных рабочих мест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tabs>
                <w:tab w:val="left" w:pos="295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Выявление потребности в организации временных работ для  </w:t>
            </w:r>
            <w:proofErr w:type="spellStart"/>
            <w:proofErr w:type="gramStart"/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несо-вершеннолетних</w:t>
            </w:r>
            <w:proofErr w:type="spellEnd"/>
            <w:proofErr w:type="gramEnd"/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в </w:t>
            </w:r>
            <w:proofErr w:type="spellStart"/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общеобразо-вательных</w:t>
            </w:r>
            <w:proofErr w:type="spellEnd"/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учреждениях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left="-119" w:right="-44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Центр занятости населения Воловского района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7</w:t>
            </w:r>
          </w:p>
        </w:tc>
      </w:tr>
      <w:tr w:rsidR="009921CE" w:rsidRPr="009921CE" w:rsidTr="009921CE">
        <w:trPr>
          <w:trHeight w:val="571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Формирование банка вакансий на </w:t>
            </w: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рынке МО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left="-119" w:right="-186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Центр занятости населения </w:t>
            </w: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Воловского района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left="-119" w:right="-186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1</w:t>
            </w:r>
          </w:p>
        </w:tc>
      </w:tr>
      <w:tr w:rsidR="009921CE" w:rsidRPr="009921CE" w:rsidTr="009921CE">
        <w:trPr>
          <w:trHeight w:val="571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tabs>
                <w:tab w:val="left" w:pos="295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Организация временных рабочих мест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left="-119" w:right="-44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Центр занятости населения Воловского района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50</w:t>
            </w:r>
          </w:p>
        </w:tc>
      </w:tr>
      <w:tr w:rsidR="009921CE" w:rsidRPr="009921CE" w:rsidTr="009921CE">
        <w:trPr>
          <w:trHeight w:val="1151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Заключение договоров с работодателями о совместном сотрудничестве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left="-119" w:right="-44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Центр занятости населения Воловского района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8</w:t>
            </w:r>
          </w:p>
        </w:tc>
      </w:tr>
    </w:tbl>
    <w:p w:rsidR="009921CE" w:rsidRPr="009921CE" w:rsidRDefault="009921CE" w:rsidP="009921CE">
      <w:pPr>
        <w:spacing w:after="0" w:line="240" w:lineRule="auto"/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zh-CN"/>
        </w:rPr>
        <w:sectPr w:rsidR="009921CE" w:rsidRPr="009921CE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both"/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zh-CN"/>
        </w:rPr>
      </w:pPr>
    </w:p>
    <w:p w:rsidR="009921CE" w:rsidRPr="009921CE" w:rsidRDefault="009921CE" w:rsidP="009921CE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zh-CN"/>
        </w:rPr>
      </w:pPr>
      <w:r w:rsidRPr="009921CE">
        <w:rPr>
          <w:rFonts w:ascii="Arial" w:eastAsia="Times New Roman" w:hAnsi="Arial" w:cs="Arial"/>
          <w:b/>
          <w:sz w:val="26"/>
          <w:szCs w:val="26"/>
          <w:lang w:eastAsia="zh-CN"/>
        </w:rPr>
        <w:t>Структура муниципальной программы</w:t>
      </w:r>
    </w:p>
    <w:p w:rsidR="009921CE" w:rsidRPr="009921CE" w:rsidRDefault="009921CE" w:rsidP="009921CE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921CE" w:rsidRPr="009921CE" w:rsidRDefault="009921CE" w:rsidP="009921CE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W w:w="4850" w:type="pct"/>
        <w:tblInd w:w="117" w:type="dxa"/>
        <w:tblLayout w:type="fixed"/>
        <w:tblLook w:val="04A0" w:firstRow="1" w:lastRow="0" w:firstColumn="1" w:lastColumn="0" w:noHBand="0" w:noVBand="1"/>
      </w:tblPr>
      <w:tblGrid>
        <w:gridCol w:w="2509"/>
        <w:gridCol w:w="2224"/>
        <w:gridCol w:w="1363"/>
        <w:gridCol w:w="3188"/>
      </w:tblGrid>
      <w:tr w:rsidR="009921CE" w:rsidRPr="009921CE" w:rsidTr="009921CE">
        <w:trPr>
          <w:trHeight w:val="56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Задачи структурного элемента</w:t>
            </w:r>
          </w:p>
        </w:tc>
        <w:tc>
          <w:tcPr>
            <w:tcW w:w="5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Краткое описание ожидаемых эффектов от реализации задачи структурного элемента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 xml:space="preserve">Связь с показателями </w:t>
            </w:r>
          </w:p>
        </w:tc>
      </w:tr>
      <w:tr w:rsidR="009921CE" w:rsidRPr="009921CE" w:rsidTr="009921CE">
        <w:trPr>
          <w:trHeight w:val="25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9921CE" w:rsidRPr="009921CE" w:rsidTr="009921CE">
        <w:trPr>
          <w:trHeight w:val="272"/>
        </w:trPr>
        <w:tc>
          <w:tcPr>
            <w:tcW w:w="1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CE" w:rsidRPr="009921CE" w:rsidRDefault="009921CE" w:rsidP="009921CE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zh-CN"/>
              </w:rPr>
            </w:pPr>
          </w:p>
          <w:p w:rsidR="009921CE" w:rsidRPr="009921CE" w:rsidRDefault="009921CE" w:rsidP="009921CE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b/>
                <w:i/>
                <w:sz w:val="24"/>
                <w:szCs w:val="24"/>
                <w:lang w:eastAsia="zh-CN"/>
              </w:rPr>
              <w:t>Комплекс мероприятий по организации временных рабочих мест для несовершеннолетних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left="2208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921CE" w:rsidRPr="009921CE" w:rsidTr="009921CE">
        <w:trPr>
          <w:trHeight w:val="403"/>
        </w:trPr>
        <w:tc>
          <w:tcPr>
            <w:tcW w:w="7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9921CE">
              <w:rPr>
                <w:rFonts w:ascii="Arial" w:eastAsia="Calibri" w:hAnsi="Arial" w:cs="Arial"/>
                <w:i/>
                <w:sz w:val="24"/>
                <w:szCs w:val="24"/>
                <w:lang w:eastAsia="zh-CN"/>
              </w:rPr>
              <w:t>Ответственный</w:t>
            </w:r>
            <w:proofErr w:type="gramEnd"/>
            <w:r w:rsidRPr="009921CE">
              <w:rPr>
                <w:rFonts w:ascii="Arial" w:eastAsia="Calibri" w:hAnsi="Arial" w:cs="Arial"/>
                <w:i/>
                <w:sz w:val="24"/>
                <w:szCs w:val="24"/>
                <w:lang w:eastAsia="zh-CN"/>
              </w:rPr>
              <w:t xml:space="preserve"> за реализацию:  Начальник центра занятости населения Воловского района О.И. Зуева 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i/>
                <w:sz w:val="24"/>
                <w:szCs w:val="24"/>
                <w:lang w:eastAsia="zh-CN"/>
              </w:rPr>
              <w:t>Срок реализации: 2022-2026</w:t>
            </w:r>
          </w:p>
        </w:tc>
      </w:tr>
      <w:tr w:rsidR="009921CE" w:rsidRPr="009921CE" w:rsidTr="009921CE">
        <w:trPr>
          <w:trHeight w:val="130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Совершенствование системы создания временных рабочих мест, в том числе для </w:t>
            </w:r>
            <w:r w:rsidRPr="009921CE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zh-CN"/>
              </w:rPr>
              <w:t xml:space="preserve"> детей, находящихся в трудной жизненной ситуации. Финансовая поддержка в период временного трудоустройства</w:t>
            </w:r>
          </w:p>
        </w:tc>
        <w:tc>
          <w:tcPr>
            <w:tcW w:w="5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 Формирование банка временных вакансий на основании заявок средних общеобразовательных школ района с целью трудоустройства</w:t>
            </w:r>
            <w:r w:rsidRPr="009921CE">
              <w:rPr>
                <w:rFonts w:ascii="Arial" w:eastAsia="Times New Roman" w:hAnsi="Arial" w:cs="Arial"/>
                <w:bCs/>
                <w:color w:val="000000"/>
                <w:spacing w:val="1"/>
                <w:sz w:val="24"/>
                <w:szCs w:val="24"/>
                <w:lang w:eastAsia="zh-CN"/>
              </w:rPr>
              <w:t xml:space="preserve"> несовершеннолетних граждан в свободное от учебы время и на период школьных каникул.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color w:val="000000"/>
                <w:spacing w:val="1"/>
                <w:sz w:val="24"/>
                <w:szCs w:val="24"/>
                <w:lang w:eastAsia="zh-CN"/>
              </w:rPr>
              <w:t xml:space="preserve">2. Заключение договоров по организации временного трудоустройства несовершеннолетних в возрасте от 14 до 18 лет. Привлечение к труду  детей из семей </w:t>
            </w: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находящихся в трудовой жизненной ситуации.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color w:val="000000"/>
                <w:spacing w:val="1"/>
                <w:sz w:val="24"/>
                <w:szCs w:val="24"/>
                <w:lang w:eastAsia="zh-CN"/>
              </w:rPr>
              <w:t xml:space="preserve"> 3. Трудоустройство подростков, </w:t>
            </w: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адаптация их к условиям функционирования рынка труда.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4. Профилактика безнадзорности и правонарушений в молодежной среде за счет привлечения несовершеннолетних граждан к организованным формам трудовой занятости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zh-CN"/>
              </w:rPr>
              <w:t>Обеспечение доступности услуги по временному  трудоустройству.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zh-CN"/>
              </w:rPr>
              <w:t>Обеспечение своевременной и в полном объеме оплаты труда несовершеннолетним.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Формирование активной жизненной позиции, в </w:t>
            </w:r>
            <w:r w:rsidRPr="009921CE">
              <w:rPr>
                <w:rFonts w:ascii="Arial" w:eastAsia="Calibri" w:hAnsi="Arial" w:cs="Arial"/>
                <w:sz w:val="24"/>
                <w:szCs w:val="24"/>
              </w:rPr>
              <w:t>том числе подростков, находящихся в трудной жизненной ситуации.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firstLine="317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firstLine="317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9921CE" w:rsidRPr="009921CE" w:rsidRDefault="009921CE" w:rsidP="009921CE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zh-CN"/>
        </w:rPr>
      </w:pPr>
    </w:p>
    <w:p w:rsidR="009921CE" w:rsidRPr="009921CE" w:rsidRDefault="009921CE" w:rsidP="009921CE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zh-CN"/>
        </w:rPr>
      </w:pPr>
      <w:r w:rsidRPr="009921CE">
        <w:rPr>
          <w:rFonts w:ascii="Arial" w:eastAsia="Times New Roman" w:hAnsi="Arial" w:cs="Arial"/>
          <w:b/>
          <w:sz w:val="26"/>
          <w:szCs w:val="26"/>
          <w:lang w:eastAsia="zh-CN"/>
        </w:rPr>
        <w:lastRenderedPageBreak/>
        <w:t>Финансовое обеспечение муниципальной программы</w:t>
      </w:r>
    </w:p>
    <w:p w:rsidR="009921CE" w:rsidRPr="009921CE" w:rsidRDefault="009921CE" w:rsidP="009921CE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921CE" w:rsidRPr="009921CE" w:rsidRDefault="009921CE" w:rsidP="009921CE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W w:w="5000" w:type="pct"/>
        <w:tblInd w:w="-20" w:type="dxa"/>
        <w:tblLayout w:type="fixed"/>
        <w:tblLook w:val="04A0" w:firstRow="1" w:lastRow="0" w:firstColumn="1" w:lastColumn="0" w:noHBand="0" w:noVBand="1"/>
      </w:tblPr>
      <w:tblGrid>
        <w:gridCol w:w="3135"/>
        <w:gridCol w:w="1117"/>
        <w:gridCol w:w="1032"/>
        <w:gridCol w:w="1119"/>
        <w:gridCol w:w="1032"/>
        <w:gridCol w:w="1118"/>
        <w:gridCol w:w="1018"/>
      </w:tblGrid>
      <w:tr w:rsidR="009921CE" w:rsidRPr="009921CE" w:rsidTr="009921CE">
        <w:trPr>
          <w:tblHeader/>
        </w:trPr>
        <w:tc>
          <w:tcPr>
            <w:tcW w:w="5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10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b/>
                <w:spacing w:val="-2"/>
                <w:sz w:val="24"/>
                <w:szCs w:val="24"/>
                <w:lang w:eastAsia="zh-CN"/>
              </w:rPr>
              <w:t>Объем финансового обеспечения по годам реализации, тыс. рублей</w:t>
            </w:r>
          </w:p>
        </w:tc>
      </w:tr>
      <w:tr w:rsidR="009921CE" w:rsidRPr="009921CE" w:rsidTr="009921CE">
        <w:trPr>
          <w:trHeight w:val="448"/>
          <w:tblHeader/>
        </w:trPr>
        <w:tc>
          <w:tcPr>
            <w:tcW w:w="5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b/>
                <w:spacing w:val="-2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b/>
                <w:spacing w:val="-2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Всего</w:t>
            </w:r>
          </w:p>
        </w:tc>
      </w:tr>
      <w:tr w:rsidR="009921CE" w:rsidRPr="009921CE" w:rsidTr="009921CE">
        <w:trPr>
          <w:trHeight w:val="282"/>
          <w:tblHeader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b/>
                <w:spacing w:val="-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b/>
                <w:spacing w:val="-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7</w:t>
            </w:r>
          </w:p>
        </w:tc>
      </w:tr>
      <w:tr w:rsidR="009921CE" w:rsidRPr="009921CE" w:rsidTr="009921CE">
        <w:trPr>
          <w:trHeight w:val="736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Всего по муниципальной программе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460,8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534,2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532,7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532,7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532,7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2593,1</w:t>
            </w:r>
          </w:p>
        </w:tc>
      </w:tr>
      <w:tr w:rsidR="009921CE" w:rsidRPr="009921CE" w:rsidTr="009921CE">
        <w:trPr>
          <w:trHeight w:val="70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pacing w:val="-2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9921CE" w:rsidRPr="009921CE" w:rsidTr="009921CE">
        <w:trPr>
          <w:trHeight w:val="286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средства федерального бюджета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0,0</w:t>
            </w:r>
          </w:p>
        </w:tc>
      </w:tr>
      <w:tr w:rsidR="009921CE" w:rsidRPr="009921CE" w:rsidTr="009921CE">
        <w:trPr>
          <w:trHeight w:val="367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средства бюджета Тульской области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236,6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284,2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282,7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282,7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282,7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1368,9</w:t>
            </w:r>
          </w:p>
        </w:tc>
      </w:tr>
      <w:tr w:rsidR="009921CE" w:rsidRPr="009921CE" w:rsidTr="009921CE"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бюджет муниципального образования Воловский район: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166,8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966,8</w:t>
            </w:r>
          </w:p>
        </w:tc>
      </w:tr>
      <w:tr w:rsidR="009921CE" w:rsidRPr="009921CE" w:rsidTr="009921CE"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внебюджетные источники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57,4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250,0</w:t>
            </w:r>
          </w:p>
        </w:tc>
      </w:tr>
    </w:tbl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Default="009921CE" w:rsidP="009921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9921CE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Начальник центра занятости </w:t>
      </w: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9921CE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 населения </w:t>
      </w:r>
      <w:proofErr w:type="spellStart"/>
      <w:r w:rsidRPr="009921CE">
        <w:rPr>
          <w:rFonts w:ascii="Arial" w:eastAsia="Times New Roman" w:hAnsi="Arial" w:cs="Arial"/>
          <w:b/>
          <w:sz w:val="26"/>
          <w:szCs w:val="26"/>
          <w:lang w:eastAsia="zh-CN"/>
        </w:rPr>
        <w:t>Воловского</w:t>
      </w:r>
      <w:proofErr w:type="spellEnd"/>
      <w:r w:rsidRPr="009921CE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 района                                      </w:t>
      </w:r>
      <w:proofErr w:type="spellStart"/>
      <w:r w:rsidRPr="009921CE">
        <w:rPr>
          <w:rFonts w:ascii="Arial" w:eastAsia="Times New Roman" w:hAnsi="Arial" w:cs="Arial"/>
          <w:b/>
          <w:sz w:val="26"/>
          <w:szCs w:val="26"/>
          <w:lang w:eastAsia="zh-CN"/>
        </w:rPr>
        <w:t>О.И.Зуева</w:t>
      </w:r>
      <w:proofErr w:type="spellEnd"/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right"/>
        <w:rPr>
          <w:rFonts w:ascii="Arial" w:eastAsia="Times New Roman" w:hAnsi="Arial" w:cs="Arial"/>
          <w:sz w:val="24"/>
          <w:szCs w:val="24"/>
          <w:lang w:eastAsia="zh-CN"/>
        </w:rPr>
        <w:sectPr w:rsidR="009921CE" w:rsidSect="002C61F2">
          <w:headerReference w:type="default" r:id="rId9"/>
          <w:pgSz w:w="11906" w:h="16838"/>
          <w:pgMar w:top="1134" w:right="850" w:bottom="1134" w:left="1701" w:header="709" w:footer="709" w:gutter="0"/>
          <w:cols w:space="720"/>
        </w:sectPr>
      </w:pPr>
      <w:r w:rsidRPr="009921CE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</w:t>
      </w: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firstLine="84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</w:t>
      </w:r>
      <w:r w:rsidRPr="009921CE">
        <w:rPr>
          <w:rFonts w:ascii="Arial" w:eastAsia="Times New Roman" w:hAnsi="Arial" w:cs="Arial"/>
          <w:sz w:val="24"/>
          <w:szCs w:val="24"/>
          <w:lang w:eastAsia="zh-CN"/>
        </w:rPr>
        <w:t>Приложение № 1</w:t>
      </w: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ind w:left="793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9921CE">
        <w:rPr>
          <w:rFonts w:ascii="Arial" w:eastAsia="Times New Roman" w:hAnsi="Arial" w:cs="Arial"/>
          <w:bCs/>
          <w:sz w:val="24"/>
          <w:szCs w:val="24"/>
          <w:lang w:eastAsia="zh-CN"/>
        </w:rPr>
        <w:t>к муниципальной программе</w:t>
      </w: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ind w:left="793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9921CE">
        <w:rPr>
          <w:rFonts w:ascii="Arial" w:eastAsia="Times New Roman" w:hAnsi="Arial" w:cs="Arial"/>
          <w:bCs/>
          <w:sz w:val="24"/>
          <w:szCs w:val="24"/>
          <w:lang w:eastAsia="zh-CN"/>
        </w:rPr>
        <w:t>муниципального образования Воловский район</w:t>
      </w: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left="793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9921C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zh-CN"/>
        </w:rPr>
        <w:t>«Организация временного трудоустройства несовершеннолетних граждан на территории муниципального образования Воловский район»</w:t>
      </w: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9921CE" w:rsidRPr="009921CE" w:rsidRDefault="009921CE" w:rsidP="009921CE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zh-CN"/>
        </w:rPr>
      </w:pPr>
      <w:r w:rsidRPr="009921CE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Паспорт  комплекса </w:t>
      </w:r>
      <w:proofErr w:type="gramStart"/>
      <w:r w:rsidRPr="009921CE">
        <w:rPr>
          <w:rFonts w:ascii="Arial" w:eastAsia="Times New Roman" w:hAnsi="Arial" w:cs="Arial"/>
          <w:b/>
          <w:sz w:val="26"/>
          <w:szCs w:val="26"/>
          <w:lang w:eastAsia="zh-CN"/>
        </w:rPr>
        <w:t>процессных</w:t>
      </w:r>
      <w:proofErr w:type="gramEnd"/>
      <w:r w:rsidRPr="009921CE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 </w:t>
      </w:r>
    </w:p>
    <w:p w:rsidR="009921CE" w:rsidRPr="009921CE" w:rsidRDefault="009921CE" w:rsidP="009921CE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zh-CN"/>
        </w:rPr>
      </w:pPr>
      <w:r w:rsidRPr="009921CE">
        <w:rPr>
          <w:rFonts w:ascii="Arial" w:eastAsia="Times New Roman" w:hAnsi="Arial" w:cs="Arial"/>
          <w:b/>
          <w:sz w:val="26"/>
          <w:szCs w:val="26"/>
          <w:lang w:eastAsia="zh-CN"/>
        </w:rPr>
        <w:t>мероприятий муниципальной программы</w:t>
      </w: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zh-CN"/>
        </w:rPr>
      </w:pPr>
      <w:r w:rsidRPr="009921CE">
        <w:rPr>
          <w:rFonts w:ascii="Arial" w:eastAsia="Times New Roman" w:hAnsi="Arial" w:cs="Arial"/>
          <w:b/>
          <w:bCs/>
          <w:color w:val="000000"/>
          <w:spacing w:val="1"/>
          <w:sz w:val="26"/>
          <w:szCs w:val="26"/>
          <w:lang w:eastAsia="zh-CN"/>
        </w:rPr>
        <w:t xml:space="preserve">«Организация временного трудоустройства несовершеннолетних граждан </w:t>
      </w: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zh-CN"/>
        </w:rPr>
      </w:pPr>
      <w:r w:rsidRPr="009921CE">
        <w:rPr>
          <w:rFonts w:ascii="Arial" w:eastAsia="Times New Roman" w:hAnsi="Arial" w:cs="Arial"/>
          <w:b/>
          <w:bCs/>
          <w:color w:val="000000"/>
          <w:spacing w:val="1"/>
          <w:sz w:val="26"/>
          <w:szCs w:val="26"/>
          <w:lang w:eastAsia="zh-CN"/>
        </w:rPr>
        <w:t>на территории муниципального образования Воловский район»</w:t>
      </w:r>
    </w:p>
    <w:p w:rsidR="009921CE" w:rsidRPr="009921CE" w:rsidRDefault="009921CE" w:rsidP="009921CE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921CE" w:rsidRPr="009921CE" w:rsidRDefault="009921CE" w:rsidP="009921CE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10173"/>
        <w:gridCol w:w="4576"/>
      </w:tblGrid>
      <w:tr w:rsidR="009921CE" w:rsidRPr="009921CE" w:rsidTr="009921CE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Центр занятости населения Воловского района государственного учреждения Тульской области «Центр занятости населения Тульской области»</w:t>
            </w:r>
          </w:p>
        </w:tc>
      </w:tr>
      <w:tr w:rsidR="009921CE" w:rsidRPr="009921CE" w:rsidTr="009921CE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Задачи комплекса процессных мероприятий программы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Совершенствование системы создания временных рабочих мест</w:t>
            </w:r>
          </w:p>
        </w:tc>
      </w:tr>
      <w:tr w:rsidR="009921CE" w:rsidRPr="009921CE" w:rsidTr="009921CE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Ожидаемый непосредственный результат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Численность несовершеннолетних граждан в возрасте от 14 до 18 лет, принявших участие во временных работах ежегодно в количестве 45-53 человек</w:t>
            </w:r>
          </w:p>
        </w:tc>
      </w:tr>
      <w:tr w:rsidR="009921CE" w:rsidRPr="009921CE" w:rsidTr="009921CE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color w:val="000000"/>
                <w:spacing w:val="1"/>
                <w:sz w:val="24"/>
                <w:szCs w:val="24"/>
                <w:lang w:eastAsia="zh-CN"/>
              </w:rPr>
              <w:t>Всего 2593,1 тыс. руб., в том числе по годам: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 xml:space="preserve"> 2022 год - 460,8 тыс. руб., 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 xml:space="preserve"> 2023 год - 534,2 тыс. руб.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 xml:space="preserve"> 2024 год – 532,7 тыс. руб.,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 xml:space="preserve"> 2025 год – 532,7 тыс. руб., 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 xml:space="preserve"> 2026 год – 532,7 тыс. руб.</w:t>
            </w:r>
          </w:p>
        </w:tc>
      </w:tr>
    </w:tbl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ind w:left="793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ind w:left="793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9921CE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Приложение № 2</w:t>
      </w: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ind w:left="793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9921CE">
        <w:rPr>
          <w:rFonts w:ascii="Arial" w:eastAsia="Times New Roman" w:hAnsi="Arial" w:cs="Arial"/>
          <w:bCs/>
          <w:sz w:val="24"/>
          <w:szCs w:val="24"/>
          <w:lang w:eastAsia="zh-CN"/>
        </w:rPr>
        <w:t>к муниципальной программе</w:t>
      </w: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ind w:left="793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9921CE">
        <w:rPr>
          <w:rFonts w:ascii="Arial" w:eastAsia="Times New Roman" w:hAnsi="Arial" w:cs="Arial"/>
          <w:bCs/>
          <w:sz w:val="24"/>
          <w:szCs w:val="24"/>
          <w:lang w:eastAsia="zh-CN"/>
        </w:rPr>
        <w:t>муниципального образования Воловский район</w:t>
      </w: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left="793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9921C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zh-CN"/>
        </w:rPr>
        <w:t>«Организация временного трудоустройства несовершеннолетних граждан на территории муниципального образования Воловский район»</w:t>
      </w: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Pr="009921CE" w:rsidRDefault="009921CE" w:rsidP="009921CE">
      <w:pPr>
        <w:keepNext/>
        <w:keepLines/>
        <w:suppressAutoHyphens/>
        <w:autoSpaceDN w:val="0"/>
        <w:spacing w:after="0" w:line="240" w:lineRule="auto"/>
        <w:ind w:right="-53"/>
        <w:jc w:val="center"/>
        <w:rPr>
          <w:rFonts w:ascii="Arial" w:eastAsia="Times New Roman" w:hAnsi="Arial" w:cs="Arial"/>
          <w:sz w:val="26"/>
          <w:szCs w:val="26"/>
          <w:lang w:eastAsia="zh-CN"/>
        </w:rPr>
      </w:pPr>
      <w:r w:rsidRPr="009921CE">
        <w:rPr>
          <w:rFonts w:ascii="Arial" w:eastAsia="Times New Roman" w:hAnsi="Arial" w:cs="Arial"/>
          <w:b/>
          <w:sz w:val="26"/>
          <w:szCs w:val="26"/>
          <w:lang w:eastAsia="zh-CN"/>
        </w:rPr>
        <w:t>Перечень мероприятий (результатов) комплекса процессных мероприятий</w:t>
      </w:r>
    </w:p>
    <w:p w:rsidR="009921CE" w:rsidRPr="009921CE" w:rsidRDefault="009921CE" w:rsidP="009921CE">
      <w:pPr>
        <w:suppressAutoHyphens/>
        <w:autoSpaceDN w:val="0"/>
        <w:spacing w:after="0" w:line="240" w:lineRule="auto"/>
        <w:ind w:right="598"/>
        <w:jc w:val="center"/>
        <w:rPr>
          <w:rFonts w:ascii="Arial" w:eastAsia="Times New Roman" w:hAnsi="Arial" w:cs="Arial"/>
          <w:sz w:val="26"/>
          <w:szCs w:val="26"/>
          <w:lang w:eastAsia="zh-CN"/>
        </w:rPr>
      </w:pPr>
      <w:r w:rsidRPr="009921CE">
        <w:rPr>
          <w:rFonts w:ascii="Arial" w:eastAsia="Times New Roman" w:hAnsi="Arial" w:cs="Arial"/>
          <w:b/>
          <w:i/>
          <w:sz w:val="26"/>
          <w:szCs w:val="26"/>
          <w:lang w:eastAsia="zh-CN"/>
        </w:rPr>
        <w:t xml:space="preserve"> </w:t>
      </w:r>
    </w:p>
    <w:tbl>
      <w:tblPr>
        <w:tblW w:w="14970" w:type="dxa"/>
        <w:tblInd w:w="-363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58"/>
        <w:gridCol w:w="424"/>
        <w:gridCol w:w="2588"/>
        <w:gridCol w:w="2187"/>
        <w:gridCol w:w="1410"/>
        <w:gridCol w:w="823"/>
        <w:gridCol w:w="1679"/>
        <w:gridCol w:w="1175"/>
        <w:gridCol w:w="1346"/>
        <w:gridCol w:w="2050"/>
        <w:gridCol w:w="930"/>
      </w:tblGrid>
      <w:tr w:rsidR="009921CE" w:rsidRPr="009921CE" w:rsidTr="009921CE">
        <w:trPr>
          <w:trHeight w:val="334"/>
        </w:trPr>
        <w:tc>
          <w:tcPr>
            <w:tcW w:w="358" w:type="dxa"/>
          </w:tcPr>
          <w:p w:rsidR="009921CE" w:rsidRPr="009921CE" w:rsidRDefault="009921CE" w:rsidP="009921C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№</w:t>
            </w:r>
          </w:p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</w:t>
            </w:r>
            <w:proofErr w:type="gramEnd"/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мероприятия (результата)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921CE" w:rsidRPr="009921CE" w:rsidRDefault="009921CE" w:rsidP="009921C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Объем финансового обеспечения (тыс. руб.)</w:t>
            </w:r>
          </w:p>
        </w:tc>
      </w:tr>
      <w:tr w:rsidR="009921CE" w:rsidRPr="009921CE" w:rsidTr="009921CE">
        <w:trPr>
          <w:trHeight w:val="276"/>
        </w:trPr>
        <w:tc>
          <w:tcPr>
            <w:tcW w:w="358" w:type="dxa"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 реализации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том числе по источникам:</w:t>
            </w:r>
          </w:p>
        </w:tc>
      </w:tr>
      <w:tr w:rsidR="009921CE" w:rsidRPr="009921CE" w:rsidTr="009921CE">
        <w:trPr>
          <w:trHeight w:val="595"/>
        </w:trPr>
        <w:tc>
          <w:tcPr>
            <w:tcW w:w="358" w:type="dxa"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21CE" w:rsidRPr="009921CE" w:rsidRDefault="009921CE" w:rsidP="009921C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Федеральный </w:t>
            </w:r>
          </w:p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МО Воловский район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муниципального образования (поселения)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Внебюджетные </w:t>
            </w:r>
          </w:p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средства</w:t>
            </w:r>
          </w:p>
        </w:tc>
      </w:tr>
      <w:tr w:rsidR="009921CE" w:rsidRPr="009921CE" w:rsidTr="009921CE">
        <w:trPr>
          <w:trHeight w:val="61"/>
        </w:trPr>
        <w:tc>
          <w:tcPr>
            <w:tcW w:w="358" w:type="dxa"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1CE" w:rsidRPr="009921CE" w:rsidRDefault="009921CE" w:rsidP="009921C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</w:p>
        </w:tc>
      </w:tr>
      <w:tr w:rsidR="009921CE" w:rsidRPr="009921CE" w:rsidTr="009921CE">
        <w:trPr>
          <w:trHeight w:val="61"/>
        </w:trPr>
        <w:tc>
          <w:tcPr>
            <w:tcW w:w="358" w:type="dxa"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6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Совершенствование системы создания и оплаты временных рабочих мест</w:t>
            </w:r>
          </w:p>
        </w:tc>
      </w:tr>
      <w:tr w:rsidR="009921CE" w:rsidRPr="009921CE" w:rsidTr="009921CE">
        <w:trPr>
          <w:trHeight w:val="61"/>
        </w:trPr>
        <w:tc>
          <w:tcPr>
            <w:tcW w:w="358" w:type="dxa"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21CE" w:rsidRPr="009921CE" w:rsidRDefault="009921CE" w:rsidP="009921C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tabs>
                <w:tab w:val="left" w:pos="420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оплате труда несовершеннолетних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Центр занятости населения Воловского района государственного учреждения Тульской области «Центр занятости населения Тульской области»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bCs/>
                <w:color w:val="000000"/>
                <w:spacing w:val="1"/>
                <w:sz w:val="24"/>
                <w:szCs w:val="24"/>
                <w:lang w:eastAsia="zh-CN"/>
              </w:rPr>
              <w:t>2593,1</w:t>
            </w:r>
          </w:p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"/>
                <w:sz w:val="24"/>
                <w:szCs w:val="24"/>
                <w:lang w:eastAsia="zh-C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1368,9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966,8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57,4</w:t>
            </w:r>
          </w:p>
        </w:tc>
      </w:tr>
      <w:tr w:rsidR="009921CE" w:rsidRPr="009921CE" w:rsidTr="009921CE">
        <w:trPr>
          <w:trHeight w:val="298"/>
        </w:trPr>
        <w:tc>
          <w:tcPr>
            <w:tcW w:w="358" w:type="dxa"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460,8</w:t>
            </w:r>
          </w:p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166,8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50,0</w:t>
            </w:r>
          </w:p>
        </w:tc>
      </w:tr>
      <w:tr w:rsidR="009921CE" w:rsidRPr="009921CE" w:rsidTr="009921CE">
        <w:trPr>
          <w:trHeight w:val="61"/>
        </w:trPr>
        <w:tc>
          <w:tcPr>
            <w:tcW w:w="358" w:type="dxa"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534,2</w:t>
            </w:r>
          </w:p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284,2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50,0</w:t>
            </w:r>
          </w:p>
        </w:tc>
      </w:tr>
      <w:tr w:rsidR="009921CE" w:rsidRPr="009921CE" w:rsidTr="009921CE">
        <w:trPr>
          <w:trHeight w:val="61"/>
        </w:trPr>
        <w:tc>
          <w:tcPr>
            <w:tcW w:w="358" w:type="dxa"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 xml:space="preserve">532,7 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282,7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50,0</w:t>
            </w:r>
          </w:p>
        </w:tc>
      </w:tr>
      <w:tr w:rsidR="009921CE" w:rsidRPr="009921CE" w:rsidTr="009921CE">
        <w:trPr>
          <w:trHeight w:val="61"/>
        </w:trPr>
        <w:tc>
          <w:tcPr>
            <w:tcW w:w="358" w:type="dxa"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 xml:space="preserve">532,7 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282,7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50,0</w:t>
            </w:r>
          </w:p>
        </w:tc>
      </w:tr>
      <w:tr w:rsidR="009921CE" w:rsidRPr="009921CE" w:rsidTr="009921CE">
        <w:trPr>
          <w:trHeight w:val="61"/>
        </w:trPr>
        <w:tc>
          <w:tcPr>
            <w:tcW w:w="358" w:type="dxa"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21CE" w:rsidRPr="009921CE" w:rsidRDefault="009921CE" w:rsidP="0099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pacing w:val="-2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 xml:space="preserve">532,7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282,7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50,0</w:t>
            </w:r>
          </w:p>
        </w:tc>
      </w:tr>
    </w:tbl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ind w:left="793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ind w:left="793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ind w:left="793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ind w:left="793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9921CE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Приложение № 3</w:t>
      </w: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ind w:left="793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9921CE">
        <w:rPr>
          <w:rFonts w:ascii="Arial" w:eastAsia="Times New Roman" w:hAnsi="Arial" w:cs="Arial"/>
          <w:bCs/>
          <w:sz w:val="24"/>
          <w:szCs w:val="24"/>
          <w:lang w:eastAsia="zh-CN"/>
        </w:rPr>
        <w:t>к муниципальной программе</w:t>
      </w: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ind w:left="793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9921CE">
        <w:rPr>
          <w:rFonts w:ascii="Arial" w:eastAsia="Times New Roman" w:hAnsi="Arial" w:cs="Arial"/>
          <w:bCs/>
          <w:sz w:val="24"/>
          <w:szCs w:val="24"/>
          <w:lang w:eastAsia="zh-CN"/>
        </w:rPr>
        <w:t>муниципального образования Воловский район</w:t>
      </w: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ind w:left="793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9921C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zh-CN"/>
        </w:rPr>
        <w:t>«Организация временного трудоустройства несовершеннолетних граждан на территории муниципального образования Воловский район»</w:t>
      </w: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ind w:right="-2"/>
        <w:jc w:val="center"/>
        <w:rPr>
          <w:rFonts w:ascii="Arial" w:eastAsia="Times New Roman" w:hAnsi="Arial" w:cs="Arial"/>
          <w:sz w:val="26"/>
          <w:szCs w:val="26"/>
          <w:lang w:eastAsia="zh-CN"/>
        </w:rPr>
      </w:pPr>
      <w:r w:rsidRPr="009921CE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Характеристика показателей результативности </w:t>
      </w: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ind w:right="-2"/>
        <w:jc w:val="center"/>
        <w:rPr>
          <w:rFonts w:ascii="Arial" w:eastAsia="Times New Roman" w:hAnsi="Arial" w:cs="Arial"/>
          <w:sz w:val="26"/>
          <w:szCs w:val="26"/>
          <w:lang w:eastAsia="zh-CN"/>
        </w:rPr>
      </w:pPr>
      <w:r w:rsidRPr="009921CE">
        <w:rPr>
          <w:rFonts w:ascii="Arial" w:eastAsia="Times New Roman" w:hAnsi="Arial" w:cs="Arial"/>
          <w:b/>
          <w:sz w:val="26"/>
          <w:szCs w:val="26"/>
          <w:lang w:eastAsia="zh-CN"/>
        </w:rPr>
        <w:t>муниципальной программы</w:t>
      </w: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zh-CN"/>
        </w:rPr>
      </w:pPr>
      <w:r w:rsidRPr="009921CE">
        <w:rPr>
          <w:rFonts w:ascii="Arial" w:eastAsia="Times New Roman" w:hAnsi="Arial" w:cs="Arial"/>
          <w:b/>
          <w:bCs/>
          <w:color w:val="000000"/>
          <w:spacing w:val="1"/>
          <w:sz w:val="26"/>
          <w:szCs w:val="26"/>
          <w:lang w:eastAsia="zh-CN"/>
        </w:rPr>
        <w:t xml:space="preserve">«Организация временного трудоустройства несовершеннолетних граждан </w:t>
      </w:r>
    </w:p>
    <w:p w:rsidR="009921CE" w:rsidRPr="009921CE" w:rsidRDefault="009921CE" w:rsidP="009921CE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zh-CN"/>
        </w:rPr>
      </w:pPr>
      <w:r w:rsidRPr="009921CE">
        <w:rPr>
          <w:rFonts w:ascii="Arial" w:eastAsia="Times New Roman" w:hAnsi="Arial" w:cs="Arial"/>
          <w:b/>
          <w:bCs/>
          <w:color w:val="000000"/>
          <w:spacing w:val="1"/>
          <w:sz w:val="26"/>
          <w:szCs w:val="26"/>
          <w:lang w:eastAsia="zh-CN"/>
        </w:rPr>
        <w:t>на территории муниципального образования Воловский район»</w:t>
      </w:r>
    </w:p>
    <w:p w:rsidR="009921CE" w:rsidRPr="009921CE" w:rsidRDefault="009921CE" w:rsidP="009921CE">
      <w:pPr>
        <w:widowControl w:val="0"/>
        <w:suppressAutoHyphens/>
        <w:autoSpaceDE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W w:w="15315" w:type="dxa"/>
        <w:tblInd w:w="-255" w:type="dxa"/>
        <w:tblLayout w:type="fixed"/>
        <w:tblLook w:val="04A0" w:firstRow="1" w:lastRow="0" w:firstColumn="1" w:lastColumn="0" w:noHBand="0" w:noVBand="1"/>
      </w:tblPr>
      <w:tblGrid>
        <w:gridCol w:w="250"/>
        <w:gridCol w:w="2832"/>
        <w:gridCol w:w="1811"/>
        <w:gridCol w:w="3118"/>
        <w:gridCol w:w="2523"/>
        <w:gridCol w:w="2282"/>
        <w:gridCol w:w="2145"/>
        <w:gridCol w:w="334"/>
        <w:gridCol w:w="20"/>
      </w:tblGrid>
      <w:tr w:rsidR="009921CE" w:rsidRPr="009921CE" w:rsidTr="009921CE">
        <w:trPr>
          <w:gridAfter w:val="2"/>
          <w:wAfter w:w="354" w:type="dxa"/>
        </w:trPr>
        <w:tc>
          <w:tcPr>
            <w:tcW w:w="250" w:type="dxa"/>
          </w:tcPr>
          <w:p w:rsidR="009921CE" w:rsidRPr="009921CE" w:rsidRDefault="009921CE" w:rsidP="009921C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Наименование показателя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Алгоритм формирования показателя </w:t>
            </w: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Описание системы мониторинга показателя</w:t>
            </w:r>
            <w:r w:rsidRPr="00992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*</w:t>
            </w:r>
          </w:p>
        </w:tc>
      </w:tr>
      <w:tr w:rsidR="009921CE" w:rsidRPr="009921CE" w:rsidTr="009921CE">
        <w:trPr>
          <w:gridAfter w:val="2"/>
          <w:wAfter w:w="354" w:type="dxa"/>
        </w:trPr>
        <w:tc>
          <w:tcPr>
            <w:tcW w:w="250" w:type="dxa"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Численность несовершеннолетних граждан в возрасте от 14 до 18 лет, принявших участие во временных работах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right="-2" w:firstLine="15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основании отчетных данных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right="-2" w:firstLine="345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Орган, ответственный за мониторинг показателя: ц</w:t>
            </w:r>
            <w:r w:rsidRPr="009921CE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zh-CN"/>
              </w:rPr>
              <w:t>ентр занятости населения Воловского района государственного учреждения Тульской области «Центр занятости населения Тульской области»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right="-2" w:firstLine="345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проведения мониторинга:  по итогам года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right="-2" w:firstLine="345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получения данных для мониторинга:  отчетные  данные центра занятости населения Воловского района</w:t>
            </w:r>
          </w:p>
        </w:tc>
      </w:tr>
      <w:tr w:rsidR="009921CE" w:rsidRPr="009921CE" w:rsidTr="009921CE">
        <w:trPr>
          <w:gridAfter w:val="2"/>
          <w:wAfter w:w="354" w:type="dxa"/>
        </w:trPr>
        <w:tc>
          <w:tcPr>
            <w:tcW w:w="250" w:type="dxa"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</w:rPr>
              <w:t>Обеспечение финансирования по организации временного трудоустройства несовершеннолетних, в соответствии с утвержденными объемами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right="-2" w:firstLine="15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основании отчетных данных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right="-2" w:firstLine="345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Орган, ответственный за мониторинг показателя: </w:t>
            </w:r>
            <w:r w:rsidRPr="009921CE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муниципального образования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right="-2" w:firstLine="345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проведения мониторинга:  по итогам года</w:t>
            </w:r>
          </w:p>
          <w:p w:rsidR="009921CE" w:rsidRPr="009921CE" w:rsidRDefault="009921CE" w:rsidP="009921CE">
            <w:pPr>
              <w:widowControl w:val="0"/>
              <w:suppressAutoHyphens/>
              <w:autoSpaceDE w:val="0"/>
              <w:spacing w:after="0" w:line="240" w:lineRule="auto"/>
              <w:ind w:right="-2" w:firstLine="345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2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получения данных для мониторинга:  отчетные  данные центра занятости населения Воловского района</w:t>
            </w:r>
          </w:p>
        </w:tc>
      </w:tr>
      <w:tr w:rsidR="009921CE" w:rsidRPr="009921CE" w:rsidTr="009921CE">
        <w:trPr>
          <w:trHeight w:val="933"/>
        </w:trPr>
        <w:tc>
          <w:tcPr>
            <w:tcW w:w="1053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1CE" w:rsidRPr="009921CE" w:rsidRDefault="009921CE" w:rsidP="009921C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firstLine="845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zh-CN"/>
              </w:rPr>
            </w:pPr>
          </w:p>
        </w:tc>
        <w:tc>
          <w:tcPr>
            <w:tcW w:w="24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1CE" w:rsidRPr="009921CE" w:rsidRDefault="009921CE" w:rsidP="009921CE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zh-CN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1CE" w:rsidRPr="009921CE" w:rsidRDefault="009921CE" w:rsidP="009921C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zh-CN"/>
              </w:rPr>
            </w:pPr>
          </w:p>
        </w:tc>
      </w:tr>
    </w:tbl>
    <w:p w:rsidR="009921CE" w:rsidRPr="009921CE" w:rsidRDefault="009921CE" w:rsidP="009921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52A2" w:rsidRPr="009921CE" w:rsidRDefault="004052A2" w:rsidP="009921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9921CE" w:rsidSect="009921CE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93" w:rsidRDefault="000C6E93">
      <w:pPr>
        <w:spacing w:after="0" w:line="240" w:lineRule="auto"/>
      </w:pPr>
      <w:r>
        <w:separator/>
      </w:r>
    </w:p>
  </w:endnote>
  <w:endnote w:type="continuationSeparator" w:id="0">
    <w:p w:rsidR="000C6E93" w:rsidRDefault="000C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93" w:rsidRDefault="000C6E93">
      <w:pPr>
        <w:spacing w:after="0" w:line="240" w:lineRule="auto"/>
      </w:pPr>
      <w:r>
        <w:separator/>
      </w:r>
    </w:p>
  </w:footnote>
  <w:footnote w:type="continuationSeparator" w:id="0">
    <w:p w:rsidR="000C6E93" w:rsidRDefault="000C6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3706" w:rsidRPr="0093377A" w:rsidRDefault="00203706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365F2C">
          <w:rPr>
            <w:rFonts w:ascii="Times New Roman" w:hAnsi="Times New Roman" w:cs="Times New Roman"/>
            <w:noProof/>
          </w:rPr>
          <w:t>10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208" w:hanging="360"/>
      </w:pPr>
      <w:rPr>
        <w:rFonts w:eastAsia="Times New Roman"/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568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5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6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7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11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9"/>
  </w:num>
  <w:num w:numId="5">
    <w:abstractNumId w:val="8"/>
  </w:num>
  <w:num w:numId="6">
    <w:abstractNumId w:val="17"/>
  </w:num>
  <w:num w:numId="7">
    <w:abstractNumId w:val="18"/>
  </w:num>
  <w:num w:numId="8">
    <w:abstractNumId w:val="15"/>
  </w:num>
  <w:num w:numId="9">
    <w:abstractNumId w:val="13"/>
  </w:num>
  <w:num w:numId="10">
    <w:abstractNumId w:val="16"/>
  </w:num>
  <w:num w:numId="11">
    <w:abstractNumId w:val="11"/>
  </w:num>
  <w:num w:numId="12">
    <w:abstractNumId w:val="10"/>
  </w:num>
  <w:num w:numId="13">
    <w:abstractNumId w:val="12"/>
  </w:num>
  <w:num w:numId="14">
    <w:abstractNumId w:val="5"/>
  </w:num>
  <w:num w:numId="15">
    <w:abstractNumId w:val="6"/>
  </w:num>
  <w:num w:numId="16">
    <w:abstractNumId w:val="4"/>
  </w:num>
  <w:num w:numId="17">
    <w:abstractNumId w:val="2"/>
    <w:lvlOverride w:ilvl="0">
      <w:startOverride w:val="1"/>
    </w:lvlOverride>
  </w:num>
  <w:num w:numId="18">
    <w:abstractNumId w:val="3"/>
    <w:lvlOverride w:ilvl="0">
      <w:startOverride w:val="3"/>
    </w:lvlOverride>
  </w:num>
  <w:num w:numId="19">
    <w:abstractNumId w:val="0"/>
    <w:lvlOverride w:ilvl="0">
      <w:startOverride w:val="1"/>
    </w:lvlOverride>
  </w:num>
  <w:num w:numId="2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C6E93"/>
    <w:rsid w:val="00203706"/>
    <w:rsid w:val="002C61F2"/>
    <w:rsid w:val="00365F2C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610A36"/>
    <w:rsid w:val="00680E98"/>
    <w:rsid w:val="00712316"/>
    <w:rsid w:val="00724DA5"/>
    <w:rsid w:val="009921CE"/>
    <w:rsid w:val="009D5E26"/>
    <w:rsid w:val="00BD7F44"/>
    <w:rsid w:val="00BE6D3F"/>
    <w:rsid w:val="00C53A79"/>
    <w:rsid w:val="00C56B8C"/>
    <w:rsid w:val="00CC397F"/>
    <w:rsid w:val="00D50BB5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9F949-D65B-4F57-8806-AC01D7C6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2022-12-21T13:07:00Z</cp:lastPrinted>
  <dcterms:created xsi:type="dcterms:W3CDTF">2022-12-26T12:06:00Z</dcterms:created>
  <dcterms:modified xsi:type="dcterms:W3CDTF">2022-12-26T12:06:00Z</dcterms:modified>
</cp:coreProperties>
</file>