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DC1" w:rsidRDefault="00A03DC1" w:rsidP="00A03DC1">
      <w:pPr>
        <w:jc w:val="center"/>
        <w:rPr>
          <w:rFonts w:ascii="PT Astra Serif" w:hAnsi="PT Astra Serif"/>
          <w:sz w:val="28"/>
        </w:rPr>
      </w:pPr>
      <w:r>
        <w:rPr>
          <w:rFonts w:ascii="PT Astra Serif" w:hAnsi="PT Astra Serif"/>
          <w:b/>
          <w:i/>
          <w:sz w:val="28"/>
        </w:rPr>
        <w:t>Уважаемые родители!</w:t>
      </w:r>
    </w:p>
    <w:p w:rsidR="00A03DC1" w:rsidRDefault="00A03DC1" w:rsidP="00A03DC1">
      <w:pPr>
        <w:jc w:val="center"/>
        <w:rPr>
          <w:rFonts w:ascii="PT Astra Serif" w:hAnsi="PT Astra Serif"/>
          <w:sz w:val="28"/>
        </w:rPr>
      </w:pPr>
    </w:p>
    <w:p w:rsidR="00A03DC1" w:rsidRDefault="00A03DC1" w:rsidP="00A03DC1">
      <w:pPr>
        <w:jc w:val="both"/>
        <w:rPr>
          <w:rFonts w:ascii="PT Astra Serif" w:hAnsi="PT Astra Serif"/>
          <w:b/>
          <w:bCs/>
          <w:i/>
          <w:iCs/>
        </w:rPr>
      </w:pPr>
    </w:p>
    <w:p w:rsidR="00A03DC1" w:rsidRPr="00A03DC1" w:rsidRDefault="00A03DC1" w:rsidP="00A03DC1">
      <w:pPr>
        <w:jc w:val="center"/>
        <w:rPr>
          <w:rFonts w:ascii="PT Astra Serif" w:hAnsi="PT Astra Serif"/>
          <w:b/>
          <w:bCs/>
          <w:sz w:val="40"/>
          <w:szCs w:val="40"/>
        </w:rPr>
      </w:pPr>
      <w:r w:rsidRPr="00A03DC1">
        <w:rPr>
          <w:rFonts w:ascii="PT Astra Serif" w:hAnsi="PT Astra Serif"/>
          <w:b/>
          <w:bCs/>
          <w:i/>
          <w:iCs/>
          <w:sz w:val="40"/>
          <w:szCs w:val="40"/>
        </w:rPr>
        <w:t>Безопасность детей – забота взрослых!</w:t>
      </w:r>
    </w:p>
    <w:p w:rsidR="00A03DC1" w:rsidRDefault="00A03DC1" w:rsidP="00A03DC1">
      <w:pPr>
        <w:jc w:val="both"/>
        <w:rPr>
          <w:rFonts w:ascii="PT Astra Serif" w:hAnsi="PT Astra Serif"/>
          <w:b/>
          <w:bCs/>
        </w:rPr>
      </w:pPr>
    </w:p>
    <w:p w:rsidR="00A03DC1" w:rsidRDefault="00A03DC1" w:rsidP="00A03DC1">
      <w:pPr>
        <w:jc w:val="center"/>
        <w:rPr>
          <w:rFonts w:ascii="PT Astra Serif" w:hAnsi="PT Astra Serif"/>
          <w:u w:val="single"/>
        </w:rPr>
      </w:pPr>
      <w:bookmarkStart w:id="0" w:name="_GoBack"/>
      <w:bookmarkEnd w:id="0"/>
      <w:r>
        <w:rPr>
          <w:rFonts w:ascii="PT Astra Serif" w:hAnsi="PT Astra Serif"/>
          <w:b/>
          <w:bCs/>
        </w:rPr>
        <w:t>УВАЖАЕМЫЕ РОДИТЕЛИ!</w:t>
      </w:r>
    </w:p>
    <w:p w:rsidR="00A03DC1" w:rsidRDefault="00A03DC1" w:rsidP="00A03DC1">
      <w:pPr>
        <w:jc w:val="both"/>
        <w:rPr>
          <w:rFonts w:ascii="PT Astra Serif" w:hAnsi="PT Astra Serif"/>
          <w:u w:val="single"/>
        </w:rPr>
      </w:pPr>
    </w:p>
    <w:p w:rsidR="00A03DC1" w:rsidRDefault="00A03DC1" w:rsidP="00A03DC1">
      <w:pPr>
        <w:numPr>
          <w:ilvl w:val="0"/>
          <w:numId w:val="1"/>
        </w:numPr>
        <w:suppressAutoHyphens w:val="0"/>
        <w:jc w:val="both"/>
        <w:rPr>
          <w:rFonts w:ascii="PT Astra Serif" w:hAnsi="PT Astra Serif"/>
        </w:rPr>
      </w:pPr>
      <w:r>
        <w:rPr>
          <w:rFonts w:ascii="PT Astra Serif" w:hAnsi="PT Astra Serif"/>
          <w:u w:val="single"/>
        </w:rPr>
        <w:t>Жизнь и здоровье детей - самое ценное для каждого человека и страны.</w:t>
      </w:r>
    </w:p>
    <w:p w:rsidR="00A03DC1" w:rsidRDefault="00A03DC1" w:rsidP="00A03DC1">
      <w:pPr>
        <w:numPr>
          <w:ilvl w:val="0"/>
          <w:numId w:val="1"/>
        </w:numPr>
        <w:suppressAutoHyphens w:val="0"/>
        <w:jc w:val="both"/>
        <w:rPr>
          <w:rFonts w:ascii="PT Astra Serif" w:hAnsi="PT Astra Serif"/>
        </w:rPr>
      </w:pPr>
      <w:r>
        <w:rPr>
          <w:rFonts w:ascii="PT Astra Serif" w:hAnsi="PT Astra Serif"/>
        </w:rPr>
        <w:t>Охрана здоровья детей – важнейшая задача, как педагогов, воспитателей, так и родителей. В связи с этим остро встает вопрос о профилактике детского травматизма.</w:t>
      </w:r>
    </w:p>
    <w:p w:rsidR="00A03DC1" w:rsidRDefault="00A03DC1" w:rsidP="00A03DC1">
      <w:pPr>
        <w:jc w:val="both"/>
        <w:rPr>
          <w:rFonts w:ascii="PT Astra Serif" w:hAnsi="PT Astra Serif"/>
        </w:rPr>
      </w:pPr>
    </w:p>
    <w:p w:rsidR="00A03DC1" w:rsidRDefault="00A03DC1" w:rsidP="00A03DC1">
      <w:pPr>
        <w:jc w:val="both"/>
        <w:rPr>
          <w:rFonts w:ascii="PT Astra Serif" w:hAnsi="PT Astra Serif"/>
          <w:i/>
          <w:iCs/>
        </w:rPr>
      </w:pPr>
      <w:r>
        <w:rPr>
          <w:rFonts w:ascii="PT Astra Serif" w:hAnsi="PT Astra Serif"/>
          <w:b/>
          <w:bCs/>
          <w:i/>
          <w:iCs/>
        </w:rPr>
        <w:t>Перечень, наиболее часто встречающийся травматизм у детей – бытовой.</w:t>
      </w:r>
      <w:r>
        <w:rPr>
          <w:rFonts w:ascii="PT Astra Serif" w:hAnsi="PT Astra Serif"/>
        </w:rPr>
        <w:t xml:space="preserve"> </w:t>
      </w:r>
    </w:p>
    <w:p w:rsidR="00A03DC1" w:rsidRDefault="00A03DC1" w:rsidP="00A03DC1">
      <w:pPr>
        <w:numPr>
          <w:ilvl w:val="0"/>
          <w:numId w:val="2"/>
        </w:numPr>
        <w:suppressAutoHyphens w:val="0"/>
        <w:jc w:val="both"/>
        <w:rPr>
          <w:rFonts w:ascii="PT Astra Serif" w:hAnsi="PT Astra Serif"/>
        </w:rPr>
      </w:pPr>
      <w:r>
        <w:rPr>
          <w:rFonts w:ascii="PT Astra Serif" w:hAnsi="PT Astra Serif"/>
          <w:i/>
          <w:iCs/>
        </w:rPr>
        <w:t>- ожог от горячей плиты, посуды, пищи, кипятка, пара, утюга, других электроприборов и открытого огня</w:t>
      </w:r>
      <w:proofErr w:type="gramStart"/>
      <w:r>
        <w:rPr>
          <w:rFonts w:ascii="PT Astra Serif" w:hAnsi="PT Astra Serif"/>
          <w:i/>
          <w:iCs/>
        </w:rPr>
        <w:t>.</w:t>
      </w:r>
      <w:proofErr w:type="gramEnd"/>
      <w:r>
        <w:rPr>
          <w:rFonts w:ascii="PT Astra Serif" w:hAnsi="PT Astra Serif"/>
          <w:i/>
          <w:iCs/>
        </w:rPr>
        <w:br/>
        <w:t xml:space="preserve">- </w:t>
      </w:r>
      <w:proofErr w:type="gramStart"/>
      <w:r>
        <w:rPr>
          <w:rFonts w:ascii="PT Astra Serif" w:hAnsi="PT Astra Serif"/>
          <w:i/>
          <w:iCs/>
        </w:rPr>
        <w:t>п</w:t>
      </w:r>
      <w:proofErr w:type="gramEnd"/>
      <w:r>
        <w:rPr>
          <w:rFonts w:ascii="PT Astra Serif" w:hAnsi="PT Astra Serif"/>
          <w:i/>
          <w:iCs/>
        </w:rPr>
        <w:t>адение с кровати, окна, стола, ступенек и крыш зданий.</w:t>
      </w:r>
      <w:r>
        <w:rPr>
          <w:rFonts w:ascii="PT Astra Serif" w:hAnsi="PT Astra Serif"/>
          <w:i/>
          <w:iCs/>
        </w:rPr>
        <w:br/>
        <w:t>- удушье от мелких предметов (монет, пуговиц, гаек и др.).</w:t>
      </w:r>
      <w:r>
        <w:rPr>
          <w:rFonts w:ascii="PT Astra Serif" w:hAnsi="PT Astra Serif"/>
          <w:i/>
          <w:iCs/>
        </w:rPr>
        <w:br/>
        <w:t>- отравление бытовыми химическими веществами (инсектицидами, моющими жидкостями, отбеливателями и др.).</w:t>
      </w:r>
      <w:r>
        <w:rPr>
          <w:rFonts w:ascii="PT Astra Serif" w:hAnsi="PT Astra Serif"/>
          <w:i/>
          <w:iCs/>
        </w:rPr>
        <w:br/>
        <w:t xml:space="preserve">- поражение электрическим током от неисправных электроприборов, обнаженных проводов, вставление ножей и других металлических предметов в розетки и настенную проводку. </w:t>
      </w:r>
    </w:p>
    <w:p w:rsidR="00A03DC1" w:rsidRDefault="00A03DC1" w:rsidP="00A03DC1">
      <w:pPr>
        <w:jc w:val="both"/>
        <w:rPr>
          <w:rFonts w:ascii="PT Astra Serif" w:hAnsi="PT Astra Serif"/>
        </w:rPr>
      </w:pPr>
    </w:p>
    <w:p w:rsidR="00A03DC1" w:rsidRDefault="00A03DC1" w:rsidP="00A03DC1">
      <w:pPr>
        <w:jc w:val="both"/>
        <w:rPr>
          <w:rFonts w:ascii="PT Astra Serif" w:hAnsi="PT Astra Serif"/>
          <w:i/>
          <w:iCs/>
        </w:rPr>
      </w:pPr>
      <w:r>
        <w:rPr>
          <w:rFonts w:ascii="PT Astra Serif" w:hAnsi="PT Astra Serif"/>
          <w:b/>
          <w:bCs/>
          <w:i/>
          <w:iCs/>
        </w:rPr>
        <w:t>Ожоги - к сожалению, очень распространенная травма у детей.</w:t>
      </w:r>
    </w:p>
    <w:p w:rsidR="00A03DC1" w:rsidRDefault="00A03DC1" w:rsidP="00A03DC1">
      <w:pPr>
        <w:numPr>
          <w:ilvl w:val="0"/>
          <w:numId w:val="3"/>
        </w:numPr>
        <w:suppressAutoHyphens w:val="0"/>
        <w:jc w:val="both"/>
        <w:rPr>
          <w:rFonts w:ascii="PT Astra Serif" w:hAnsi="PT Astra Serif"/>
          <w:i/>
          <w:iCs/>
        </w:rPr>
      </w:pPr>
      <w:r>
        <w:rPr>
          <w:rFonts w:ascii="PT Astra Serif" w:hAnsi="PT Astra Serif"/>
          <w:i/>
          <w:iCs/>
        </w:rPr>
        <w:t xml:space="preserve">• Держите детей подальше от горячей плиты, пищи и утюга. </w:t>
      </w:r>
    </w:p>
    <w:p w:rsidR="00A03DC1" w:rsidRDefault="00A03DC1" w:rsidP="00A03DC1">
      <w:pPr>
        <w:numPr>
          <w:ilvl w:val="0"/>
          <w:numId w:val="3"/>
        </w:numPr>
        <w:suppressAutoHyphens w:val="0"/>
        <w:jc w:val="both"/>
        <w:rPr>
          <w:rFonts w:ascii="PT Astra Serif" w:hAnsi="PT Astra Serif"/>
          <w:i/>
          <w:iCs/>
        </w:rPr>
      </w:pPr>
      <w:r>
        <w:rPr>
          <w:rFonts w:ascii="PT Astra Serif" w:hAnsi="PT Astra Serif"/>
          <w:i/>
          <w:iCs/>
        </w:rPr>
        <w:t xml:space="preserve"> • Устанавливайте на плиты кастрюли и сковородки ручками вовнутрь плиты так, чтобы дети не могли опрокинуть на себя горячую пищу. По возможности блокируйте регуляторы температуры на плитах.</w:t>
      </w:r>
    </w:p>
    <w:p w:rsidR="00A03DC1" w:rsidRDefault="00A03DC1" w:rsidP="00A03DC1">
      <w:pPr>
        <w:numPr>
          <w:ilvl w:val="0"/>
          <w:numId w:val="3"/>
        </w:numPr>
        <w:suppressAutoHyphens w:val="0"/>
        <w:jc w:val="both"/>
        <w:rPr>
          <w:rFonts w:ascii="PT Astra Serif" w:hAnsi="PT Astra Serif"/>
          <w:i/>
          <w:iCs/>
        </w:rPr>
      </w:pPr>
      <w:r>
        <w:rPr>
          <w:rFonts w:ascii="PT Astra Serif" w:hAnsi="PT Astra Serif"/>
          <w:i/>
          <w:iCs/>
        </w:rPr>
        <w:t xml:space="preserve"> • Держите детей подальше от открытого огня, пламени свечи, костров, взрывов петард;</w:t>
      </w:r>
    </w:p>
    <w:p w:rsidR="00A03DC1" w:rsidRDefault="00A03DC1" w:rsidP="00A03DC1">
      <w:pPr>
        <w:numPr>
          <w:ilvl w:val="0"/>
          <w:numId w:val="3"/>
        </w:numPr>
        <w:suppressAutoHyphens w:val="0"/>
        <w:jc w:val="both"/>
        <w:rPr>
          <w:rFonts w:ascii="PT Astra Serif" w:hAnsi="PT Astra Serif"/>
          <w:i/>
          <w:iCs/>
        </w:rPr>
      </w:pPr>
      <w:r>
        <w:rPr>
          <w:rFonts w:ascii="PT Astra Serif" w:hAnsi="PT Astra Serif"/>
          <w:i/>
          <w:iCs/>
        </w:rPr>
        <w:t xml:space="preserve"> • Убирайте в абсолютно недоступные для детей места легковоспламеняющиеся жидкости,    а также спички, свечи, зажигалки, бенгальские огни, петарды.</w:t>
      </w:r>
    </w:p>
    <w:p w:rsidR="00A03DC1" w:rsidRDefault="00A03DC1" w:rsidP="00A03DC1">
      <w:pPr>
        <w:numPr>
          <w:ilvl w:val="0"/>
          <w:numId w:val="3"/>
        </w:numPr>
        <w:suppressAutoHyphens w:val="0"/>
        <w:jc w:val="both"/>
        <w:rPr>
          <w:rFonts w:ascii="PT Astra Serif" w:hAnsi="PT Astra Serif"/>
          <w:i/>
          <w:iCs/>
        </w:rPr>
      </w:pPr>
      <w:r>
        <w:rPr>
          <w:rFonts w:ascii="PT Astra Serif" w:hAnsi="PT Astra Serif"/>
          <w:i/>
          <w:iCs/>
        </w:rPr>
        <w:t xml:space="preserve"> • Причиной ожога ребенка может быть горячая жидкость (в том числе еда), которую взрослые беззаботно оставляют на краю стола или ставят на пол. Со стола, на котором стоит горячая пища, убрать длинные скатерти - ребенок может дернуть за их край и опрокинуть пищу на себя.</w:t>
      </w:r>
    </w:p>
    <w:p w:rsidR="00A03DC1" w:rsidRDefault="00A03DC1" w:rsidP="00A03DC1">
      <w:pPr>
        <w:numPr>
          <w:ilvl w:val="0"/>
          <w:numId w:val="3"/>
        </w:numPr>
        <w:suppressAutoHyphens w:val="0"/>
        <w:jc w:val="both"/>
        <w:rPr>
          <w:rFonts w:ascii="PT Astra Serif" w:hAnsi="PT Astra Serif"/>
          <w:b/>
          <w:bCs/>
          <w:i/>
          <w:iCs/>
        </w:rPr>
      </w:pPr>
      <w:r>
        <w:rPr>
          <w:rFonts w:ascii="PT Astra Serif" w:hAnsi="PT Astra Serif"/>
          <w:i/>
          <w:iCs/>
        </w:rPr>
        <w:t xml:space="preserve"> • Оберегайте ребенка от солнечных ожогов, солнечного и теплового «удара».</w:t>
      </w:r>
    </w:p>
    <w:p w:rsidR="00A03DC1" w:rsidRDefault="00A03DC1" w:rsidP="00A03DC1">
      <w:pPr>
        <w:jc w:val="both"/>
        <w:rPr>
          <w:rFonts w:ascii="PT Astra Serif" w:hAnsi="PT Astra Serif"/>
          <w:i/>
          <w:iCs/>
        </w:rPr>
      </w:pPr>
      <w:r>
        <w:rPr>
          <w:rFonts w:ascii="PT Astra Serif" w:hAnsi="PT Astra Serif"/>
          <w:b/>
          <w:bCs/>
          <w:i/>
          <w:iCs/>
        </w:rPr>
        <w:t>Отравления</w:t>
      </w:r>
    </w:p>
    <w:p w:rsidR="00A03DC1" w:rsidRDefault="00A03DC1" w:rsidP="00A03DC1">
      <w:pPr>
        <w:numPr>
          <w:ilvl w:val="0"/>
          <w:numId w:val="4"/>
        </w:numPr>
        <w:suppressAutoHyphens w:val="0"/>
        <w:jc w:val="both"/>
        <w:rPr>
          <w:rFonts w:ascii="PT Astra Serif" w:hAnsi="PT Astra Serif"/>
          <w:i/>
          <w:iCs/>
        </w:rPr>
      </w:pPr>
      <w:r>
        <w:rPr>
          <w:rFonts w:ascii="PT Astra Serif" w:hAnsi="PT Astra Serif"/>
          <w:i/>
          <w:iCs/>
        </w:rPr>
        <w:t>• Чаще всего дети отравляются лекарствами из домашней аптечки - 60% всех случаев отравлений.</w:t>
      </w:r>
    </w:p>
    <w:p w:rsidR="00A03DC1" w:rsidRDefault="00A03DC1" w:rsidP="00A03DC1">
      <w:pPr>
        <w:numPr>
          <w:ilvl w:val="0"/>
          <w:numId w:val="4"/>
        </w:numPr>
        <w:suppressAutoHyphens w:val="0"/>
        <w:jc w:val="both"/>
        <w:rPr>
          <w:rFonts w:ascii="PT Astra Serif" w:hAnsi="PT Astra Serif"/>
          <w:i/>
          <w:iCs/>
        </w:rPr>
      </w:pPr>
      <w:r>
        <w:rPr>
          <w:rFonts w:ascii="PT Astra Serif" w:hAnsi="PT Astra Serif"/>
          <w:i/>
          <w:iCs/>
        </w:rPr>
        <w:t>• Отбеливатели, яды для крыс и насекомых, керосин, кислоты и щелочные растворы, другие ядовитые вещества могут вызвать тяжелое отравление, поражение мозга, слепоту и смерть. Яды бывают, опасны не только при заглатывании, но и при вдыхании, попадании на кожу, в глаза и даже на одежду.</w:t>
      </w:r>
    </w:p>
    <w:p w:rsidR="00A03DC1" w:rsidRDefault="00A03DC1" w:rsidP="00A03DC1">
      <w:pPr>
        <w:numPr>
          <w:ilvl w:val="0"/>
          <w:numId w:val="4"/>
        </w:numPr>
        <w:suppressAutoHyphens w:val="0"/>
        <w:jc w:val="both"/>
        <w:rPr>
          <w:rFonts w:ascii="PT Astra Serif" w:hAnsi="PT Astra Serif"/>
          <w:b/>
          <w:bCs/>
          <w:i/>
          <w:iCs/>
        </w:rPr>
      </w:pPr>
      <w:r>
        <w:rPr>
          <w:rFonts w:ascii="PT Astra Serif" w:hAnsi="PT Astra Serif"/>
          <w:i/>
          <w:iCs/>
        </w:rPr>
        <w:t>• Ядовитые вещества, медикаменты, отбеливатели, кислоты и горючее ни в коем случае нельзя хранить в бутылках для пищевых продуктов - дети могут по ошибке выпить их. Такие вещества следует держать в плотно закрытых маркированных контейнерах, в абсолютно недоступном для детей месте.</w:t>
      </w:r>
    </w:p>
    <w:p w:rsidR="00A03DC1" w:rsidRDefault="00A03DC1" w:rsidP="00A03DC1">
      <w:pPr>
        <w:jc w:val="both"/>
        <w:rPr>
          <w:rFonts w:ascii="PT Astra Serif" w:hAnsi="PT Astra Serif"/>
          <w:i/>
          <w:iCs/>
        </w:rPr>
      </w:pPr>
      <w:r>
        <w:rPr>
          <w:rFonts w:ascii="PT Astra Serif" w:hAnsi="PT Astra Serif"/>
          <w:b/>
          <w:bCs/>
          <w:i/>
          <w:iCs/>
        </w:rPr>
        <w:t>Падение с высоты - в 20% случаев страдают дети до 5 лет - нередкая причина тяжелейших травм.</w:t>
      </w:r>
    </w:p>
    <w:p w:rsidR="00A03DC1" w:rsidRDefault="00A03DC1" w:rsidP="00A03DC1">
      <w:pPr>
        <w:numPr>
          <w:ilvl w:val="0"/>
          <w:numId w:val="5"/>
        </w:numPr>
        <w:suppressAutoHyphens w:val="0"/>
        <w:jc w:val="both"/>
        <w:rPr>
          <w:rFonts w:ascii="PT Astra Serif" w:hAnsi="PT Astra Serif"/>
          <w:i/>
          <w:iCs/>
        </w:rPr>
      </w:pPr>
      <w:r>
        <w:rPr>
          <w:rFonts w:ascii="PT Astra Serif" w:hAnsi="PT Astra Serif"/>
          <w:i/>
          <w:iCs/>
        </w:rPr>
        <w:lastRenderedPageBreak/>
        <w:t>• Не разрешаете детям «лазить» в опасных местах (лестничные пролеты, крыши, гаражи, стройки и др.).</w:t>
      </w:r>
    </w:p>
    <w:p w:rsidR="00A03DC1" w:rsidRDefault="00A03DC1" w:rsidP="00A03DC1">
      <w:pPr>
        <w:numPr>
          <w:ilvl w:val="0"/>
          <w:numId w:val="5"/>
        </w:numPr>
        <w:suppressAutoHyphens w:val="0"/>
        <w:jc w:val="both"/>
        <w:rPr>
          <w:rFonts w:ascii="PT Astra Serif" w:hAnsi="PT Astra Serif"/>
          <w:i/>
          <w:iCs/>
        </w:rPr>
      </w:pPr>
      <w:r>
        <w:rPr>
          <w:rFonts w:ascii="PT Astra Serif" w:hAnsi="PT Astra Serif"/>
          <w:i/>
          <w:iCs/>
        </w:rPr>
        <w:t xml:space="preserve">• Устанавливаете надежные ограждения, решетки на ступеньках, лестничных пролетах, окнах и балконах. </w:t>
      </w:r>
    </w:p>
    <w:p w:rsidR="00A03DC1" w:rsidRDefault="00A03DC1" w:rsidP="00A03DC1">
      <w:pPr>
        <w:numPr>
          <w:ilvl w:val="0"/>
          <w:numId w:val="5"/>
        </w:numPr>
        <w:suppressAutoHyphens w:val="0"/>
        <w:jc w:val="both"/>
        <w:rPr>
          <w:rFonts w:ascii="PT Astra Serif" w:hAnsi="PT Astra Serif"/>
          <w:i/>
          <w:iCs/>
        </w:rPr>
      </w:pPr>
      <w:r>
        <w:rPr>
          <w:rFonts w:ascii="PT Astra Serif" w:hAnsi="PT Astra Serif"/>
          <w:i/>
          <w:iCs/>
        </w:rPr>
        <w:t xml:space="preserve">• Открывающиеся окна и балконы должны быть абсолютно недоступны детям; </w:t>
      </w:r>
    </w:p>
    <w:p w:rsidR="00A03DC1" w:rsidRDefault="00A03DC1" w:rsidP="00A03DC1">
      <w:pPr>
        <w:numPr>
          <w:ilvl w:val="0"/>
          <w:numId w:val="5"/>
        </w:numPr>
        <w:suppressAutoHyphens w:val="0"/>
        <w:jc w:val="both"/>
        <w:rPr>
          <w:rFonts w:ascii="PT Astra Serif" w:hAnsi="PT Astra Serif"/>
          <w:b/>
          <w:bCs/>
          <w:i/>
          <w:iCs/>
        </w:rPr>
      </w:pPr>
      <w:r>
        <w:rPr>
          <w:rFonts w:ascii="PT Astra Serif" w:hAnsi="PT Astra Serif"/>
          <w:i/>
          <w:iCs/>
        </w:rPr>
        <w:t>• Не ставьте около открытого окна стульев и табуреток - с них ребенок может забраться на подоконник.</w:t>
      </w:r>
    </w:p>
    <w:p w:rsidR="00A03DC1" w:rsidRDefault="00A03DC1" w:rsidP="00A03DC1">
      <w:pPr>
        <w:jc w:val="both"/>
        <w:rPr>
          <w:rFonts w:ascii="PT Astra Serif" w:hAnsi="PT Astra Serif"/>
          <w:i/>
          <w:iCs/>
        </w:rPr>
      </w:pPr>
      <w:r>
        <w:rPr>
          <w:rFonts w:ascii="PT Astra Serif" w:hAnsi="PT Astra Serif"/>
          <w:b/>
          <w:bCs/>
          <w:i/>
          <w:iCs/>
        </w:rPr>
        <w:t>Утопление - в 50% случаев страдают дети 10-13 лет из-за неумения плавать.</w:t>
      </w:r>
    </w:p>
    <w:p w:rsidR="00A03DC1" w:rsidRDefault="00A03DC1" w:rsidP="00A03DC1">
      <w:pPr>
        <w:numPr>
          <w:ilvl w:val="0"/>
          <w:numId w:val="6"/>
        </w:numPr>
        <w:suppressAutoHyphens w:val="0"/>
        <w:jc w:val="both"/>
        <w:rPr>
          <w:rFonts w:ascii="PT Astra Serif" w:hAnsi="PT Astra Serif"/>
          <w:i/>
          <w:iCs/>
        </w:rPr>
      </w:pPr>
      <w:r>
        <w:rPr>
          <w:rFonts w:ascii="PT Astra Serif" w:hAnsi="PT Astra Serif"/>
          <w:i/>
          <w:iCs/>
        </w:rPr>
        <w:t xml:space="preserve">• Взрослые должны научить детей правилам поведения на воде и ни на минуту не оставлять ребенка без присмотра вблизи водоемов. </w:t>
      </w:r>
    </w:p>
    <w:p w:rsidR="00A03DC1" w:rsidRDefault="00A03DC1" w:rsidP="00A03DC1">
      <w:pPr>
        <w:numPr>
          <w:ilvl w:val="0"/>
          <w:numId w:val="6"/>
        </w:numPr>
        <w:suppressAutoHyphens w:val="0"/>
        <w:jc w:val="both"/>
        <w:rPr>
          <w:rFonts w:ascii="PT Astra Serif" w:hAnsi="PT Astra Serif"/>
          <w:i/>
          <w:iCs/>
        </w:rPr>
      </w:pPr>
      <w:r>
        <w:rPr>
          <w:rFonts w:ascii="PT Astra Serif" w:hAnsi="PT Astra Serif"/>
          <w:i/>
          <w:iCs/>
        </w:rPr>
        <w:t>• Учите детей плавать, начиная с раннего возраста.</w:t>
      </w:r>
    </w:p>
    <w:p w:rsidR="00A03DC1" w:rsidRDefault="00A03DC1" w:rsidP="00A03DC1">
      <w:pPr>
        <w:numPr>
          <w:ilvl w:val="0"/>
          <w:numId w:val="6"/>
        </w:numPr>
        <w:suppressAutoHyphens w:val="0"/>
        <w:jc w:val="both"/>
        <w:rPr>
          <w:rFonts w:ascii="PT Astra Serif" w:hAnsi="PT Astra Serif"/>
          <w:i/>
          <w:iCs/>
        </w:rPr>
      </w:pPr>
      <w:r>
        <w:rPr>
          <w:rFonts w:ascii="PT Astra Serif" w:hAnsi="PT Astra Serif"/>
          <w:i/>
          <w:iCs/>
        </w:rPr>
        <w:t>• Дети должны знать, что нельзя плавать без присмотра взрослых.</w:t>
      </w:r>
    </w:p>
    <w:p w:rsidR="00A03DC1" w:rsidRDefault="00A03DC1" w:rsidP="00A03DC1">
      <w:pPr>
        <w:numPr>
          <w:ilvl w:val="0"/>
          <w:numId w:val="6"/>
        </w:numPr>
        <w:suppressAutoHyphens w:val="0"/>
        <w:jc w:val="both"/>
        <w:rPr>
          <w:rFonts w:ascii="PT Astra Serif" w:hAnsi="PT Astra Serif"/>
          <w:i/>
          <w:iCs/>
        </w:rPr>
      </w:pPr>
      <w:r>
        <w:rPr>
          <w:rFonts w:ascii="PT Astra Serif" w:hAnsi="PT Astra Serif"/>
          <w:i/>
          <w:iCs/>
        </w:rPr>
        <w:t>• Обязательно используйте детские спасательные жилеты соответствующего размера - при всех вариантах отдыха на открытой воде.</w:t>
      </w:r>
    </w:p>
    <w:p w:rsidR="00A03DC1" w:rsidRDefault="00A03DC1" w:rsidP="00A03DC1">
      <w:pPr>
        <w:numPr>
          <w:ilvl w:val="0"/>
          <w:numId w:val="6"/>
        </w:numPr>
        <w:suppressAutoHyphens w:val="0"/>
        <w:jc w:val="both"/>
        <w:rPr>
          <w:rFonts w:ascii="PT Astra Serif" w:hAnsi="PT Astra Serif"/>
          <w:i/>
          <w:iCs/>
        </w:rPr>
      </w:pPr>
      <w:r>
        <w:rPr>
          <w:rFonts w:ascii="PT Astra Serif" w:hAnsi="PT Astra Serif"/>
          <w:i/>
          <w:iCs/>
        </w:rPr>
        <w:t xml:space="preserve">• Учите детей правильно выбирать водоем для плавания - только там где есть разрешающий знак. </w:t>
      </w:r>
    </w:p>
    <w:p w:rsidR="00A03DC1" w:rsidRDefault="00A03DC1" w:rsidP="00A03DC1">
      <w:pPr>
        <w:numPr>
          <w:ilvl w:val="0"/>
          <w:numId w:val="6"/>
        </w:numPr>
        <w:suppressAutoHyphens w:val="0"/>
        <w:jc w:val="both"/>
        <w:rPr>
          <w:rFonts w:ascii="PT Astra Serif" w:hAnsi="PT Astra Serif"/>
          <w:b/>
          <w:bCs/>
          <w:i/>
          <w:iCs/>
        </w:rPr>
      </w:pPr>
      <w:r>
        <w:rPr>
          <w:rFonts w:ascii="PT Astra Serif" w:hAnsi="PT Astra Serif"/>
          <w:i/>
          <w:iCs/>
        </w:rPr>
        <w:t>• Помните - практически все утопления детей происходят в летний период.</w:t>
      </w:r>
    </w:p>
    <w:p w:rsidR="00A03DC1" w:rsidRDefault="00A03DC1" w:rsidP="00A03DC1">
      <w:pPr>
        <w:jc w:val="both"/>
        <w:rPr>
          <w:rFonts w:ascii="PT Astra Serif" w:hAnsi="PT Astra Serif"/>
        </w:rPr>
      </w:pPr>
      <w:r>
        <w:rPr>
          <w:rFonts w:ascii="PT Astra Serif" w:hAnsi="PT Astra Serif"/>
          <w:b/>
          <w:bCs/>
          <w:i/>
          <w:iCs/>
        </w:rPr>
        <w:t>Поражения электрическим током</w:t>
      </w:r>
      <w:r>
        <w:rPr>
          <w:rFonts w:ascii="PT Astra Serif" w:hAnsi="PT Astra Serif"/>
        </w:rPr>
        <w:t xml:space="preserve"> </w:t>
      </w:r>
    </w:p>
    <w:p w:rsidR="00A03DC1" w:rsidRDefault="00A03DC1" w:rsidP="00A03DC1">
      <w:pPr>
        <w:jc w:val="both"/>
        <w:rPr>
          <w:rFonts w:ascii="PT Astra Serif" w:hAnsi="PT Astra Serif"/>
        </w:rPr>
      </w:pPr>
    </w:p>
    <w:p w:rsidR="00A03DC1" w:rsidRDefault="00A03DC1" w:rsidP="00A03DC1">
      <w:pPr>
        <w:numPr>
          <w:ilvl w:val="0"/>
          <w:numId w:val="7"/>
        </w:numPr>
        <w:suppressAutoHyphens w:val="0"/>
        <w:jc w:val="both"/>
        <w:rPr>
          <w:rFonts w:ascii="PT Astra Serif" w:hAnsi="PT Astra Serif"/>
          <w:i/>
          <w:iCs/>
        </w:rPr>
      </w:pPr>
      <w:r>
        <w:rPr>
          <w:rFonts w:ascii="PT Astra Serif" w:hAnsi="PT Astra Serif"/>
          <w:i/>
          <w:iCs/>
        </w:rPr>
        <w:t>• дети могут получить серьезные повреждения, воткнув пальцы или какие- либо предметы в электрические розетки - их необходимо закрывать специальными защитными накладками.</w:t>
      </w:r>
    </w:p>
    <w:p w:rsidR="00A03DC1" w:rsidRDefault="00A03DC1" w:rsidP="00A03DC1">
      <w:pPr>
        <w:numPr>
          <w:ilvl w:val="0"/>
          <w:numId w:val="7"/>
        </w:numPr>
        <w:suppressAutoHyphens w:val="0"/>
        <w:jc w:val="both"/>
        <w:rPr>
          <w:rFonts w:ascii="PT Astra Serif" w:hAnsi="PT Astra Serif"/>
          <w:b/>
          <w:bCs/>
          <w:i/>
          <w:iCs/>
        </w:rPr>
      </w:pPr>
      <w:r>
        <w:rPr>
          <w:rFonts w:ascii="PT Astra Serif" w:hAnsi="PT Astra Serif"/>
          <w:i/>
          <w:iCs/>
        </w:rPr>
        <w:t xml:space="preserve"> • электрические провода (особенно обнаженные) должны быть недоступны детям.</w:t>
      </w:r>
    </w:p>
    <w:p w:rsidR="00A03DC1" w:rsidRDefault="00A03DC1" w:rsidP="00A03DC1">
      <w:pPr>
        <w:jc w:val="both"/>
        <w:rPr>
          <w:rFonts w:ascii="PT Astra Serif" w:hAnsi="PT Astra Serif"/>
          <w:i/>
          <w:iCs/>
        </w:rPr>
      </w:pPr>
      <w:r>
        <w:rPr>
          <w:rFonts w:ascii="PT Astra Serif" w:hAnsi="PT Astra Serif"/>
          <w:b/>
          <w:bCs/>
          <w:i/>
          <w:iCs/>
        </w:rPr>
        <w:t>Дорожно-транспортный травматизм - дает около 25% всех смертельных случаев.</w:t>
      </w:r>
    </w:p>
    <w:p w:rsidR="00A03DC1" w:rsidRDefault="00A03DC1" w:rsidP="00A03DC1">
      <w:pPr>
        <w:numPr>
          <w:ilvl w:val="0"/>
          <w:numId w:val="8"/>
        </w:numPr>
        <w:suppressAutoHyphens w:val="0"/>
        <w:jc w:val="both"/>
        <w:rPr>
          <w:rFonts w:ascii="PT Astra Serif" w:hAnsi="PT Astra Serif"/>
          <w:i/>
          <w:iCs/>
        </w:rPr>
      </w:pPr>
      <w:r>
        <w:rPr>
          <w:rFonts w:ascii="PT Astra Serif" w:hAnsi="PT Astra Serif"/>
          <w:i/>
          <w:iCs/>
        </w:rPr>
        <w:t>• как только ребенок научился ходить, его нужно обучать правильному поведению на дороге, в машине и общественном транспорте, а также обеспечивать безопасность ребенка во всех ситуациях.</w:t>
      </w:r>
    </w:p>
    <w:p w:rsidR="00A03DC1" w:rsidRDefault="00A03DC1" w:rsidP="00A03DC1">
      <w:pPr>
        <w:numPr>
          <w:ilvl w:val="0"/>
          <w:numId w:val="8"/>
        </w:numPr>
        <w:suppressAutoHyphens w:val="0"/>
        <w:jc w:val="both"/>
        <w:rPr>
          <w:rFonts w:ascii="PT Astra Serif" w:hAnsi="PT Astra Serif"/>
          <w:i/>
          <w:iCs/>
        </w:rPr>
      </w:pPr>
      <w:r>
        <w:rPr>
          <w:rFonts w:ascii="PT Astra Serif" w:hAnsi="PT Astra Serif"/>
          <w:i/>
          <w:iCs/>
        </w:rPr>
        <w:t xml:space="preserve">• детям дошкольного возраста особенно опасно находиться на дороге - с ними всегда должны быть взрослые. </w:t>
      </w:r>
    </w:p>
    <w:p w:rsidR="00A03DC1" w:rsidRDefault="00A03DC1" w:rsidP="00A03DC1">
      <w:pPr>
        <w:numPr>
          <w:ilvl w:val="0"/>
          <w:numId w:val="8"/>
        </w:numPr>
        <w:suppressAutoHyphens w:val="0"/>
        <w:jc w:val="both"/>
        <w:rPr>
          <w:rFonts w:ascii="PT Astra Serif" w:hAnsi="PT Astra Serif"/>
          <w:i/>
          <w:iCs/>
        </w:rPr>
      </w:pPr>
      <w:r>
        <w:rPr>
          <w:rFonts w:ascii="PT Astra Serif" w:hAnsi="PT Astra Serif"/>
          <w:i/>
          <w:iCs/>
        </w:rPr>
        <w:t xml:space="preserve">• детям нельзя играть возле дороги, особенно с мячом. </w:t>
      </w:r>
    </w:p>
    <w:p w:rsidR="00A03DC1" w:rsidRDefault="00A03DC1" w:rsidP="00A03DC1">
      <w:pPr>
        <w:numPr>
          <w:ilvl w:val="0"/>
          <w:numId w:val="8"/>
        </w:numPr>
        <w:suppressAutoHyphens w:val="0"/>
        <w:jc w:val="both"/>
        <w:rPr>
          <w:rFonts w:ascii="PT Astra Serif" w:hAnsi="PT Astra Serif"/>
          <w:i/>
          <w:iCs/>
        </w:rPr>
      </w:pPr>
      <w:r>
        <w:rPr>
          <w:rFonts w:ascii="PT Astra Serif" w:hAnsi="PT Astra Serif"/>
          <w:i/>
          <w:iCs/>
        </w:rPr>
        <w:t xml:space="preserve">• детей нельзя сажать на переднее сидение машины. </w:t>
      </w:r>
    </w:p>
    <w:p w:rsidR="00A03DC1" w:rsidRDefault="00A03DC1" w:rsidP="00A03DC1">
      <w:pPr>
        <w:numPr>
          <w:ilvl w:val="0"/>
          <w:numId w:val="8"/>
        </w:numPr>
        <w:suppressAutoHyphens w:val="0"/>
        <w:jc w:val="both"/>
        <w:rPr>
          <w:rFonts w:ascii="PT Astra Serif" w:hAnsi="PT Astra Serif"/>
        </w:rPr>
      </w:pPr>
      <w:r>
        <w:rPr>
          <w:rFonts w:ascii="PT Astra Serif" w:hAnsi="PT Astra Serif"/>
          <w:i/>
          <w:iCs/>
        </w:rPr>
        <w:t>• при перевозке ребенка в автомобиле, необходимо использовать специальные кресла и ремни безопасности.</w:t>
      </w:r>
    </w:p>
    <w:p w:rsidR="00A03DC1" w:rsidRDefault="00A03DC1" w:rsidP="00A03DC1">
      <w:pPr>
        <w:jc w:val="both"/>
        <w:rPr>
          <w:rFonts w:ascii="PT Astra Serif" w:hAnsi="PT Astra Serif"/>
        </w:rPr>
      </w:pPr>
    </w:p>
    <w:p w:rsidR="00A03DC1" w:rsidRDefault="00A03DC1" w:rsidP="00A03DC1">
      <w:pPr>
        <w:numPr>
          <w:ilvl w:val="0"/>
          <w:numId w:val="9"/>
        </w:numPr>
        <w:suppressAutoHyphens w:val="0"/>
        <w:jc w:val="both"/>
        <w:rPr>
          <w:rFonts w:ascii="PT Astra Serif" w:hAnsi="PT Astra Serif"/>
          <w:sz w:val="28"/>
        </w:rPr>
      </w:pPr>
      <w:r>
        <w:rPr>
          <w:rFonts w:ascii="PT Astra Serif" w:hAnsi="PT Astra Serif"/>
          <w:i/>
          <w:iCs/>
        </w:rPr>
        <w:t>Правильно оказанная первая помощь облегчает дальнейшее лечение. Старайтесь успокоить ребенка, если он испуган, не показывайте ему своего волнения, действуйте быстро и без суеты. Даже если травма вам показалась не слишком серьезной, и вы успешно помогли ребенку, его все равно надо как можно скорее показать врачу.  Потому что впечатление хорошего самочувствия может вызывать внутренние кровоизлияния, сотрясения мозга, а также другие травмы, способные повлечь серьезные последствия.</w:t>
      </w:r>
    </w:p>
    <w:p w:rsidR="00A03DC1" w:rsidRDefault="00A03DC1" w:rsidP="00A03DC1">
      <w:pPr>
        <w:jc w:val="center"/>
        <w:rPr>
          <w:rFonts w:ascii="PT Astra Serif" w:hAnsi="PT Astra Serif"/>
          <w:sz w:val="28"/>
        </w:rPr>
      </w:pPr>
    </w:p>
    <w:p w:rsidR="00A03DC1" w:rsidRDefault="00A03DC1" w:rsidP="00A03DC1">
      <w:pPr>
        <w:jc w:val="right"/>
        <w:rPr>
          <w:rFonts w:ascii="PT Astra Serif" w:hAnsi="PT Astra Serif"/>
        </w:rPr>
      </w:pPr>
    </w:p>
    <w:p w:rsidR="00A03DC1" w:rsidRDefault="00A03DC1" w:rsidP="00A03DC1">
      <w:pPr>
        <w:jc w:val="right"/>
        <w:rPr>
          <w:rFonts w:ascii="PT Astra Serif" w:hAnsi="PT Astra Serif"/>
          <w:i/>
        </w:rPr>
      </w:pPr>
      <w:r>
        <w:rPr>
          <w:rFonts w:ascii="PT Astra Serif" w:hAnsi="PT Astra Serif"/>
          <w:i/>
        </w:rPr>
        <w:t>Уполномоченный</w:t>
      </w:r>
    </w:p>
    <w:p w:rsidR="00A03DC1" w:rsidRDefault="00A03DC1" w:rsidP="00A03DC1">
      <w:pPr>
        <w:jc w:val="right"/>
        <w:rPr>
          <w:rFonts w:ascii="PT Astra Serif" w:hAnsi="PT Astra Serif"/>
          <w:i/>
        </w:rPr>
      </w:pPr>
      <w:r>
        <w:rPr>
          <w:rFonts w:ascii="PT Astra Serif" w:hAnsi="PT Astra Serif"/>
          <w:i/>
        </w:rPr>
        <w:t>по правам ребенка в Тульской области</w:t>
      </w:r>
    </w:p>
    <w:p w:rsidR="00A03DC1" w:rsidRDefault="00A03DC1" w:rsidP="00A03DC1">
      <w:pPr>
        <w:jc w:val="right"/>
        <w:rPr>
          <w:rFonts w:ascii="PT Astra Serif" w:hAnsi="PT Astra Serif"/>
          <w:i/>
        </w:rPr>
      </w:pPr>
      <w:r>
        <w:rPr>
          <w:rFonts w:ascii="PT Astra Serif" w:hAnsi="PT Astra Serif"/>
          <w:i/>
        </w:rPr>
        <w:t>Н.А. Зыкова</w:t>
      </w:r>
    </w:p>
    <w:p w:rsidR="00A03DC1" w:rsidRDefault="00A03DC1" w:rsidP="00A03DC1">
      <w:pPr>
        <w:jc w:val="right"/>
        <w:rPr>
          <w:rFonts w:ascii="PT Astra Serif" w:hAnsi="PT Astra Serif"/>
          <w:i/>
        </w:rPr>
      </w:pPr>
    </w:p>
    <w:p w:rsidR="00A03DC1" w:rsidRDefault="00A03DC1" w:rsidP="00A03DC1">
      <w:pPr>
        <w:suppressAutoHyphens w:val="0"/>
        <w:rPr>
          <w:rFonts w:ascii="PT Astra Serif" w:hAnsi="PT Astra Serif"/>
          <w:i/>
        </w:rPr>
      </w:pPr>
    </w:p>
    <w:p w:rsidR="008F1C63" w:rsidRDefault="008F1C63"/>
    <w:sectPr w:rsidR="008F1C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multilevel"/>
    <w:tmpl w:val="00000003"/>
    <w:name w:val="WWNum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2">
    <w:nsid w:val="00000004"/>
    <w:multiLevelType w:val="multilevel"/>
    <w:tmpl w:val="00000004"/>
    <w:name w:val="WWNum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3">
    <w:nsid w:val="00000005"/>
    <w:multiLevelType w:val="multilevel"/>
    <w:tmpl w:val="00000005"/>
    <w:name w:val="WWNum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4">
    <w:nsid w:val="00000006"/>
    <w:multiLevelType w:val="multilevel"/>
    <w:tmpl w:val="00000006"/>
    <w:name w:val="WWNum6"/>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5">
    <w:nsid w:val="00000007"/>
    <w:multiLevelType w:val="multilevel"/>
    <w:tmpl w:val="00000007"/>
    <w:name w:val="WWNum7"/>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6">
    <w:nsid w:val="00000008"/>
    <w:multiLevelType w:val="multilevel"/>
    <w:tmpl w:val="00000008"/>
    <w:name w:val="WWNum8"/>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7">
    <w:nsid w:val="00000009"/>
    <w:multiLevelType w:val="multilevel"/>
    <w:tmpl w:val="00000009"/>
    <w:name w:val="WWNum9"/>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8">
    <w:nsid w:val="0000000A"/>
    <w:multiLevelType w:val="multilevel"/>
    <w:tmpl w:val="0000000A"/>
    <w:name w:val="WWNum10"/>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279"/>
    <w:rsid w:val="008F1C63"/>
    <w:rsid w:val="00A03DC1"/>
    <w:rsid w:val="00E76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DC1"/>
    <w:pPr>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DC1"/>
    <w:pPr>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733</Words>
  <Characters>4180</Characters>
  <Application>Microsoft Office Word</Application>
  <DocSecurity>0</DocSecurity>
  <Lines>34</Lines>
  <Paragraphs>9</Paragraphs>
  <ScaleCrop>false</ScaleCrop>
  <Company>*</Company>
  <LinksUpToDate>false</LinksUpToDate>
  <CharactersWithSpaces>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ARM-003</dc:creator>
  <cp:keywords/>
  <dc:description/>
  <cp:lastModifiedBy>ARM-003</cp:lastModifiedBy>
  <cp:revision>2</cp:revision>
  <dcterms:created xsi:type="dcterms:W3CDTF">2021-05-20T07:24:00Z</dcterms:created>
  <dcterms:modified xsi:type="dcterms:W3CDTF">2021-05-20T07:25:00Z</dcterms:modified>
</cp:coreProperties>
</file>